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F9" w:rsidRPr="00C445CC" w:rsidRDefault="00666DF9" w:rsidP="000112DC">
      <w:pPr>
        <w:ind w:left="5610"/>
        <w:jc w:val="both"/>
        <w:rPr>
          <w:rFonts w:ascii="Times New Roman" w:hAnsi="Times New Roman" w:cs="Times New Roman"/>
          <w:sz w:val="24"/>
          <w:szCs w:val="24"/>
        </w:rPr>
      </w:pPr>
    </w:p>
    <w:p w:rsidR="00666DF9" w:rsidRPr="00C445CC" w:rsidRDefault="00666DF9" w:rsidP="00C445CC">
      <w:pPr>
        <w:rPr>
          <w:rFonts w:ascii="Times New Roman" w:hAnsi="Times New Roman" w:cs="Times New Roman"/>
          <w:b/>
          <w:sz w:val="24"/>
          <w:szCs w:val="24"/>
        </w:rPr>
      </w:pPr>
    </w:p>
    <w:p w:rsidR="001B0CEB" w:rsidRPr="00F40A96" w:rsidRDefault="001B0CEB" w:rsidP="0001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</w:t>
      </w:r>
    </w:p>
    <w:p w:rsidR="001B0CEB" w:rsidRPr="00F40A96" w:rsidRDefault="001B0CEB" w:rsidP="0001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:rsidR="001B0CEB" w:rsidRPr="00F40A96" w:rsidRDefault="00F01C8C" w:rsidP="0001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«</w:t>
      </w:r>
      <w:r w:rsidR="00A56DF0" w:rsidRPr="00F40A96">
        <w:rPr>
          <w:rFonts w:ascii="Times New Roman" w:hAnsi="Times New Roman" w:cs="Times New Roman"/>
          <w:b/>
          <w:sz w:val="24"/>
          <w:szCs w:val="24"/>
        </w:rPr>
        <w:t>Комсомольская юность»</w:t>
      </w:r>
    </w:p>
    <w:p w:rsidR="001B0CEB" w:rsidRPr="00F40A96" w:rsidRDefault="001B0CEB" w:rsidP="00CE6CDD">
      <w:pPr>
        <w:pStyle w:val="a3"/>
        <w:numPr>
          <w:ilvl w:val="0"/>
          <w:numId w:val="1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A9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5261" w:rsidRPr="00F40A96" w:rsidRDefault="00D6345F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Настоящее Положение регулирует процедуры и результаты конкурсного отбора для участия в тематической образовательно</w:t>
      </w:r>
      <w:r w:rsidR="00315F94" w:rsidRPr="00F40A96">
        <w:rPr>
          <w:rFonts w:ascii="Times New Roman" w:hAnsi="Times New Roman" w:cs="Times New Roman"/>
          <w:sz w:val="24"/>
          <w:szCs w:val="24"/>
        </w:rPr>
        <w:t>й программе ФГБОУ «МДЦ «Артек»</w:t>
      </w:r>
      <w:r w:rsidR="00A56DF0" w:rsidRPr="00F40A96">
        <w:rPr>
          <w:rFonts w:ascii="Times New Roman" w:hAnsi="Times New Roman" w:cs="Times New Roman"/>
          <w:sz w:val="24"/>
          <w:szCs w:val="24"/>
        </w:rPr>
        <w:t>«Комсомольская юность»</w:t>
      </w:r>
      <w:r w:rsidR="00616F61" w:rsidRPr="00F40A96">
        <w:rPr>
          <w:rFonts w:ascii="Times New Roman" w:hAnsi="Times New Roman" w:cs="Times New Roman"/>
          <w:sz w:val="24"/>
          <w:szCs w:val="24"/>
        </w:rPr>
        <w:t>в соответствии с Правилами направления и приёма детей в ФГБОУ «МДЦ «Артек»</w:t>
      </w:r>
      <w:r w:rsidR="00CE0CFB" w:rsidRPr="00F40A96">
        <w:rPr>
          <w:rFonts w:ascii="Times New Roman" w:hAnsi="Times New Roman" w:cs="Times New Roman"/>
          <w:sz w:val="24"/>
          <w:szCs w:val="24"/>
        </w:rPr>
        <w:t xml:space="preserve"> (далее – МДЦ «Артек»)</w:t>
      </w:r>
      <w:r w:rsidR="00630058" w:rsidRPr="00F40A96">
        <w:rPr>
          <w:rFonts w:ascii="Times New Roman" w:hAnsi="Times New Roman" w:cs="Times New Roman"/>
          <w:sz w:val="24"/>
          <w:szCs w:val="24"/>
        </w:rPr>
        <w:t>.</w:t>
      </w:r>
    </w:p>
    <w:p w:rsidR="00FF5261" w:rsidRPr="00F40A96" w:rsidRDefault="003F42D5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Целью проведения конкурс</w:t>
      </w:r>
      <w:r w:rsidR="0039365E" w:rsidRPr="00F40A96">
        <w:rPr>
          <w:rFonts w:ascii="Times New Roman" w:hAnsi="Times New Roman" w:cs="Times New Roman"/>
          <w:sz w:val="24"/>
          <w:szCs w:val="24"/>
        </w:rPr>
        <w:t>ного отбора</w:t>
      </w:r>
      <w:r w:rsidRPr="00F40A96">
        <w:rPr>
          <w:rFonts w:ascii="Times New Roman" w:hAnsi="Times New Roman" w:cs="Times New Roman"/>
          <w:sz w:val="24"/>
          <w:szCs w:val="24"/>
        </w:rPr>
        <w:t xml:space="preserve"> является выявление наиболее достойных участников для поощрения путёвкой на тематическую</w:t>
      </w:r>
      <w:r w:rsidR="00AD6471" w:rsidRPr="00F40A96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4E5BB7" w:rsidRPr="00F40A96">
        <w:rPr>
          <w:rFonts w:ascii="Times New Roman" w:hAnsi="Times New Roman" w:cs="Times New Roman"/>
          <w:sz w:val="24"/>
          <w:szCs w:val="24"/>
        </w:rPr>
        <w:t>п</w:t>
      </w:r>
      <w:r w:rsidR="00581D95" w:rsidRPr="00F40A96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F01C8C" w:rsidRPr="00F40A96">
        <w:rPr>
          <w:rFonts w:ascii="Times New Roman" w:hAnsi="Times New Roman" w:cs="Times New Roman"/>
          <w:sz w:val="24"/>
          <w:szCs w:val="24"/>
        </w:rPr>
        <w:t>«</w:t>
      </w:r>
      <w:r w:rsidR="00A56DF0" w:rsidRPr="00F40A96">
        <w:rPr>
          <w:rFonts w:ascii="Times New Roman" w:hAnsi="Times New Roman" w:cs="Times New Roman"/>
          <w:sz w:val="24"/>
          <w:szCs w:val="24"/>
        </w:rPr>
        <w:t>Комсомольская юность</w:t>
      </w:r>
      <w:r w:rsidR="00F01C8C" w:rsidRPr="00F40A96">
        <w:rPr>
          <w:rFonts w:ascii="Times New Roman" w:hAnsi="Times New Roman" w:cs="Times New Roman"/>
          <w:sz w:val="24"/>
          <w:szCs w:val="24"/>
        </w:rPr>
        <w:t xml:space="preserve">» </w:t>
      </w:r>
      <w:r w:rsidR="00581D95" w:rsidRPr="00F40A96">
        <w:rPr>
          <w:rFonts w:ascii="Times New Roman" w:hAnsi="Times New Roman" w:cs="Times New Roman"/>
          <w:sz w:val="24"/>
          <w:szCs w:val="24"/>
        </w:rPr>
        <w:t xml:space="preserve">в рамках 12-й смены </w:t>
      </w:r>
      <w:r w:rsidR="00EE0491" w:rsidRPr="00F40A96">
        <w:rPr>
          <w:rFonts w:ascii="Times New Roman" w:hAnsi="Times New Roman" w:cs="Times New Roman"/>
          <w:sz w:val="24"/>
          <w:szCs w:val="24"/>
        </w:rPr>
        <w:t>в МДЦ «Артек</w:t>
      </w:r>
      <w:r w:rsidR="006F5A52" w:rsidRPr="00F40A96">
        <w:rPr>
          <w:rFonts w:ascii="Times New Roman" w:hAnsi="Times New Roman" w:cs="Times New Roman"/>
          <w:sz w:val="24"/>
          <w:szCs w:val="24"/>
        </w:rPr>
        <w:t xml:space="preserve">» </w:t>
      </w:r>
      <w:r w:rsidR="00581D95" w:rsidRPr="00F40A96">
        <w:rPr>
          <w:rFonts w:ascii="Times New Roman" w:hAnsi="Times New Roman" w:cs="Times New Roman"/>
          <w:sz w:val="24"/>
          <w:szCs w:val="24"/>
        </w:rPr>
        <w:t xml:space="preserve">с </w:t>
      </w:r>
      <w:r w:rsidR="006F5A52" w:rsidRPr="00F40A96">
        <w:rPr>
          <w:rFonts w:ascii="Times New Roman" w:hAnsi="Times New Roman" w:cs="Times New Roman"/>
          <w:sz w:val="24"/>
          <w:szCs w:val="24"/>
        </w:rPr>
        <w:t>17 октября по 06 ноября 2018 года.</w:t>
      </w:r>
    </w:p>
    <w:p w:rsidR="00FF5261" w:rsidRPr="00F40A96" w:rsidRDefault="00FF5261" w:rsidP="00CE6CDD">
      <w:pPr>
        <w:pStyle w:val="a3"/>
        <w:numPr>
          <w:ilvl w:val="1"/>
          <w:numId w:val="2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организаторов, участников, сроки и порядок проведения конкурса по </w:t>
      </w:r>
      <w:r w:rsidR="00EB00AF" w:rsidRPr="00F40A96">
        <w:rPr>
          <w:rFonts w:ascii="Times New Roman" w:hAnsi="Times New Roman" w:cs="Times New Roman"/>
          <w:sz w:val="24"/>
          <w:szCs w:val="24"/>
        </w:rPr>
        <w:t>истории ВЛКСМ</w:t>
      </w:r>
      <w:r w:rsidRPr="00F40A96">
        <w:rPr>
          <w:rFonts w:ascii="Times New Roman" w:hAnsi="Times New Roman" w:cs="Times New Roman"/>
          <w:sz w:val="24"/>
          <w:szCs w:val="24"/>
        </w:rPr>
        <w:t>(далее Конкурс</w:t>
      </w:r>
      <w:r w:rsidR="00B82C74" w:rsidRPr="00F40A96">
        <w:rPr>
          <w:rFonts w:ascii="Times New Roman" w:hAnsi="Times New Roman" w:cs="Times New Roman"/>
          <w:sz w:val="24"/>
          <w:szCs w:val="24"/>
        </w:rPr>
        <w:t>).</w:t>
      </w:r>
    </w:p>
    <w:p w:rsidR="00FF5261" w:rsidRPr="00F40A96" w:rsidRDefault="00FF5261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Настоящее Положение регулирует п</w:t>
      </w:r>
      <w:r w:rsidR="00B82C74" w:rsidRPr="00F40A96">
        <w:rPr>
          <w:rFonts w:ascii="Times New Roman" w:hAnsi="Times New Roman" w:cs="Times New Roman"/>
          <w:sz w:val="24"/>
          <w:szCs w:val="24"/>
        </w:rPr>
        <w:t>роцедуры и результаты Конкурса.</w:t>
      </w:r>
    </w:p>
    <w:p w:rsidR="00FF5261" w:rsidRPr="00F40A96" w:rsidRDefault="00FF5261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Конкурса: </w:t>
      </w:r>
    </w:p>
    <w:p w:rsidR="004E5BB7" w:rsidRPr="00F40A96" w:rsidRDefault="004E5BB7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создание условий для выявления, поддержки и развития талантливых детей;</w:t>
      </w:r>
    </w:p>
    <w:p w:rsidR="004E5BB7" w:rsidRPr="00F40A96" w:rsidRDefault="004E5BB7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поколения;</w:t>
      </w:r>
    </w:p>
    <w:p w:rsidR="004E5BB7" w:rsidRPr="00F40A96" w:rsidRDefault="004E5BB7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профессиональная ориентация молодёжи на исторические исследования;</w:t>
      </w:r>
    </w:p>
    <w:p w:rsidR="004E5BB7" w:rsidRPr="00F40A96" w:rsidRDefault="004E5BB7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формирование стремления детей к изучению истории страны;</w:t>
      </w:r>
    </w:p>
    <w:p w:rsidR="006F5A52" w:rsidRPr="00F40A96" w:rsidRDefault="00581D95" w:rsidP="00CE6C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ф</w:t>
      </w:r>
      <w:r w:rsidR="006F5A52" w:rsidRPr="00F40A96">
        <w:rPr>
          <w:rFonts w:ascii="Times New Roman" w:hAnsi="Times New Roman" w:cs="Times New Roman"/>
          <w:sz w:val="24"/>
          <w:szCs w:val="24"/>
        </w:rPr>
        <w:t xml:space="preserve">ормирование умений и навыков детей по презентации своих программ, проектов, творческих </w:t>
      </w:r>
      <w:r w:rsidRPr="00F40A96">
        <w:rPr>
          <w:rFonts w:ascii="Times New Roman" w:hAnsi="Times New Roman" w:cs="Times New Roman"/>
          <w:sz w:val="24"/>
          <w:szCs w:val="24"/>
        </w:rPr>
        <w:t>работ.</w:t>
      </w:r>
    </w:p>
    <w:p w:rsidR="00241B9E" w:rsidRPr="00F40A96" w:rsidRDefault="00F01C8C" w:rsidP="00CE6CD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Учредители конкурса – </w:t>
      </w:r>
      <w:r w:rsidR="006F5A52" w:rsidRPr="00F40A96">
        <w:rPr>
          <w:rFonts w:ascii="Times New Roman" w:hAnsi="Times New Roman" w:cs="Times New Roman"/>
          <w:sz w:val="24"/>
          <w:szCs w:val="24"/>
        </w:rPr>
        <w:t>Общероссийская</w:t>
      </w:r>
      <w:r w:rsidR="00A56DF0" w:rsidRPr="00F40A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6F5A52" w:rsidRPr="00F40A96">
        <w:rPr>
          <w:rFonts w:ascii="Times New Roman" w:hAnsi="Times New Roman" w:cs="Times New Roman"/>
          <w:sz w:val="24"/>
          <w:szCs w:val="24"/>
        </w:rPr>
        <w:t>ая</w:t>
      </w:r>
      <w:r w:rsidR="00A56DF0" w:rsidRPr="00F40A9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F5A52" w:rsidRPr="00F40A96">
        <w:rPr>
          <w:rFonts w:ascii="Times New Roman" w:hAnsi="Times New Roman" w:cs="Times New Roman"/>
          <w:sz w:val="24"/>
          <w:szCs w:val="24"/>
        </w:rPr>
        <w:t>я</w:t>
      </w:r>
      <w:r w:rsidR="00A56DF0" w:rsidRPr="00F40A96">
        <w:rPr>
          <w:rFonts w:ascii="Times New Roman" w:hAnsi="Times New Roman" w:cs="Times New Roman"/>
          <w:sz w:val="24"/>
          <w:szCs w:val="24"/>
        </w:rPr>
        <w:t xml:space="preserve"> содействия воспитанию молодёжи «ВОСПИТАННИКИ КОМСОМОЛА - МОЁ ОТЕЧЕСТВО», </w:t>
      </w:r>
      <w:r w:rsidRPr="00F40A96">
        <w:rPr>
          <w:rFonts w:ascii="Times New Roman" w:hAnsi="Times New Roman" w:cs="Times New Roman"/>
          <w:sz w:val="24"/>
          <w:szCs w:val="24"/>
        </w:rPr>
        <w:t>Фонд поддержки МДЦ «Артек»</w:t>
      </w:r>
      <w:r w:rsidR="00241B9E" w:rsidRPr="00F40A96">
        <w:rPr>
          <w:rFonts w:ascii="Times New Roman" w:hAnsi="Times New Roman" w:cs="Times New Roman"/>
          <w:sz w:val="24"/>
          <w:szCs w:val="24"/>
        </w:rPr>
        <w:t>, Фонд памяти полководцев Победы, ДОО «Сирень Победы</w:t>
      </w:r>
      <w:r w:rsidR="00777CF6" w:rsidRPr="00F40A96">
        <w:rPr>
          <w:rFonts w:ascii="Times New Roman" w:hAnsi="Times New Roman" w:cs="Times New Roman"/>
          <w:sz w:val="24"/>
          <w:szCs w:val="24"/>
        </w:rPr>
        <w:t>, Сирень Памяти».</w:t>
      </w:r>
    </w:p>
    <w:p w:rsidR="00CD497E" w:rsidRPr="00F40A96" w:rsidRDefault="00F01C8C" w:rsidP="00CE6CDD">
      <w:pPr>
        <w:numPr>
          <w:ilvl w:val="1"/>
          <w:numId w:val="2"/>
        </w:numPr>
        <w:shd w:val="clear" w:color="auto" w:fill="FFFFFF"/>
        <w:autoSpaceDN w:val="0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и проведение </w:t>
      </w:r>
      <w:r w:rsidR="00DC6BE8" w:rsidRPr="00F40A96">
        <w:rPr>
          <w:rFonts w:ascii="Times New Roman" w:hAnsi="Times New Roman" w:cs="Times New Roman"/>
          <w:sz w:val="24"/>
          <w:szCs w:val="24"/>
        </w:rPr>
        <w:t>Конкурса</w:t>
      </w:r>
      <w:r w:rsidRPr="00F40A96">
        <w:rPr>
          <w:rFonts w:ascii="Times New Roman" w:hAnsi="Times New Roman" w:cs="Times New Roman"/>
          <w:sz w:val="24"/>
          <w:szCs w:val="24"/>
        </w:rPr>
        <w:t xml:space="preserve"> возлагает</w:t>
      </w:r>
      <w:r w:rsidR="00DC6BE8" w:rsidRPr="00F40A96">
        <w:rPr>
          <w:rFonts w:ascii="Times New Roman" w:hAnsi="Times New Roman" w:cs="Times New Roman"/>
          <w:sz w:val="24"/>
          <w:szCs w:val="24"/>
        </w:rPr>
        <w:t>ся</w:t>
      </w:r>
      <w:r w:rsidRPr="00F40A96">
        <w:rPr>
          <w:rFonts w:ascii="Times New Roman" w:hAnsi="Times New Roman" w:cs="Times New Roman"/>
          <w:sz w:val="24"/>
          <w:szCs w:val="24"/>
        </w:rPr>
        <w:t xml:space="preserve"> на Оргкомитет, состоящий из представителей партнёров-организаторов.</w:t>
      </w:r>
    </w:p>
    <w:p w:rsidR="00805E93" w:rsidRPr="00F40A96" w:rsidRDefault="00805E93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Конкурсный отбор на участие в Программе (далее – Конкурс) организу</w:t>
      </w:r>
      <w:r w:rsidR="00EB00AF" w:rsidRPr="00F40A96">
        <w:rPr>
          <w:rFonts w:ascii="Times New Roman" w:hAnsi="Times New Roman" w:cs="Times New Roman"/>
          <w:sz w:val="24"/>
          <w:szCs w:val="24"/>
        </w:rPr>
        <w:t>ют</w:t>
      </w:r>
      <w:r w:rsidR="007914B4" w:rsidRPr="00F40A96">
        <w:rPr>
          <w:rFonts w:ascii="Times New Roman" w:hAnsi="Times New Roman" w:cs="Times New Roman"/>
          <w:sz w:val="24"/>
          <w:szCs w:val="24"/>
        </w:rPr>
        <w:t>Оргкомитет «Комсомолу-100»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 и</w:t>
      </w:r>
      <w:r w:rsidR="006C28CF" w:rsidRPr="00F40A96">
        <w:rPr>
          <w:rFonts w:ascii="Times New Roman" w:hAnsi="Times New Roman" w:cs="Times New Roman"/>
          <w:sz w:val="24"/>
          <w:szCs w:val="24"/>
        </w:rPr>
        <w:t>Фонд поддержки МДЦ «Артек» (</w:t>
      </w:r>
      <w:r w:rsidR="006C5DB0" w:rsidRPr="00F40A96">
        <w:rPr>
          <w:rFonts w:ascii="Times New Roman" w:hAnsi="Times New Roman" w:cs="Times New Roman"/>
          <w:sz w:val="24"/>
          <w:szCs w:val="24"/>
        </w:rPr>
        <w:t>далее – Организатор</w:t>
      </w:r>
      <w:r w:rsidR="007914B4" w:rsidRPr="00F40A96">
        <w:rPr>
          <w:rFonts w:ascii="Times New Roman" w:hAnsi="Times New Roman" w:cs="Times New Roman"/>
          <w:sz w:val="24"/>
          <w:szCs w:val="24"/>
        </w:rPr>
        <w:t>ы</w:t>
      </w:r>
      <w:r w:rsidR="006C5DB0" w:rsidRPr="00F40A96">
        <w:rPr>
          <w:rFonts w:ascii="Times New Roman" w:hAnsi="Times New Roman" w:cs="Times New Roman"/>
          <w:sz w:val="24"/>
          <w:szCs w:val="24"/>
        </w:rPr>
        <w:t>)</w:t>
      </w:r>
      <w:r w:rsidR="00777CF6" w:rsidRPr="00F40A96">
        <w:rPr>
          <w:rFonts w:ascii="Times New Roman" w:hAnsi="Times New Roman" w:cs="Times New Roman"/>
          <w:sz w:val="24"/>
          <w:szCs w:val="24"/>
        </w:rPr>
        <w:t>.</w:t>
      </w:r>
    </w:p>
    <w:p w:rsidR="00805E93" w:rsidRPr="00F40A96" w:rsidRDefault="00805E93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eastAsia="Calibri" w:hAnsi="Times New Roman" w:cs="Times New Roman"/>
          <w:sz w:val="24"/>
          <w:szCs w:val="24"/>
        </w:rPr>
        <w:t>Условия и процедуры проведения Конкурса, размещаются на сайте</w:t>
      </w:r>
      <w:r w:rsidR="00777CF6" w:rsidRPr="00F40A96">
        <w:rPr>
          <w:rFonts w:ascii="Times New Roman" w:eastAsia="Calibri" w:hAnsi="Times New Roman" w:cs="Times New Roman"/>
          <w:sz w:val="24"/>
          <w:szCs w:val="24"/>
        </w:rPr>
        <w:t xml:space="preserve"> Оргкомитета «Комсомолу-100»</w:t>
      </w:r>
      <w:hyperlink r:id="rId8" w:history="1">
        <w:r w:rsidR="00DC6BE8" w:rsidRPr="00F40A96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http://komsomol-100.clan.su</w:t>
        </w:r>
      </w:hyperlink>
      <w:r w:rsidR="00DC6BE8" w:rsidRPr="00F40A9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9" w:history="1"/>
      <w:r w:rsidR="007914B4" w:rsidRPr="00F40A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Фонда поддержки </w:t>
      </w:r>
      <w:r w:rsidR="006C28CF" w:rsidRPr="00F40A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МДЦ «</w:t>
      </w:r>
      <w:r w:rsidR="007914B4" w:rsidRPr="00F40A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Артек</w:t>
      </w:r>
      <w:r w:rsidR="00DC6BE8" w:rsidRPr="00F40A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DC6BE8" w:rsidRPr="00F40A96">
        <w:rPr>
          <w:rStyle w:val="a4"/>
          <w:rFonts w:ascii="Times New Roman" w:hAnsi="Times New Roman" w:cs="Times New Roman"/>
          <w:sz w:val="24"/>
          <w:szCs w:val="24"/>
          <w:lang w:val="en-US"/>
        </w:rPr>
        <w:t>artekfond</w:t>
      </w:r>
      <w:r w:rsidR="00DC6BE8" w:rsidRPr="00F40A9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DC6BE8" w:rsidRPr="00F40A96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</w:p>
    <w:p w:rsidR="001B0CEB" w:rsidRPr="00F40A96" w:rsidRDefault="00805E93" w:rsidP="00CE6CDD">
      <w:pPr>
        <w:pStyle w:val="a3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eastAsia="Calibri" w:hAnsi="Times New Roman" w:cs="Times New Roman"/>
          <w:sz w:val="24"/>
          <w:szCs w:val="24"/>
        </w:rPr>
        <w:t>В соответствии с Правилами при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ё</w:t>
      </w:r>
      <w:r w:rsidRPr="00F40A96">
        <w:rPr>
          <w:rFonts w:ascii="Times New Roman" w:eastAsia="Calibri" w:hAnsi="Times New Roman" w:cs="Times New Roman"/>
          <w:sz w:val="24"/>
          <w:szCs w:val="24"/>
        </w:rPr>
        <w:t>ма детей в МДЦ «Артек» (</w:t>
      </w:r>
      <w:hyperlink r:id="rId10" w:history="1">
        <w:r w:rsidRPr="00F40A96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http://artek.org/informaciya-dlya-roditelyay/kak-poluchitsya-putevku-v-artek/</w:t>
        </w:r>
      </w:hyperlink>
      <w:r w:rsidR="00AB013B" w:rsidRPr="00F40A9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отбираются участники, которым на момент поездки в МДЦ «Артек» в период с 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 xml:space="preserve">октября 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 xml:space="preserve">ноябрь2018 г. 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исполнилось </w:t>
      </w:r>
      <w:r w:rsidR="00DC6BE8" w:rsidRPr="00F40A96">
        <w:rPr>
          <w:rFonts w:ascii="Times New Roman" w:eastAsia="Calibri" w:hAnsi="Times New Roman" w:cs="Times New Roman"/>
          <w:sz w:val="24"/>
          <w:szCs w:val="24"/>
        </w:rPr>
        <w:t>11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-</w:t>
      </w:r>
      <w:r w:rsidRPr="00F40A96">
        <w:rPr>
          <w:rFonts w:ascii="Times New Roman" w:eastAsia="Calibri" w:hAnsi="Times New Roman" w:cs="Times New Roman"/>
          <w:sz w:val="24"/>
          <w:szCs w:val="24"/>
        </w:rPr>
        <w:t>17 лет включительно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,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 обучающиеся 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в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-</w:t>
      </w:r>
      <w:r w:rsidRPr="00F40A96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7914B4" w:rsidRPr="00F40A96">
        <w:rPr>
          <w:rFonts w:ascii="Times New Roman" w:eastAsia="Calibri" w:hAnsi="Times New Roman" w:cs="Times New Roman"/>
          <w:sz w:val="24"/>
          <w:szCs w:val="24"/>
        </w:rPr>
        <w:t>ах</w:t>
      </w:r>
      <w:r w:rsidRPr="00F40A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40A96">
        <w:rPr>
          <w:rFonts w:ascii="Times New Roman" w:hAnsi="Times New Roman" w:cs="Times New Roman"/>
          <w:sz w:val="24"/>
          <w:szCs w:val="24"/>
        </w:rPr>
        <w:t>Учащиеся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</w:t>
      </w:r>
    </w:p>
    <w:p w:rsidR="00660F85" w:rsidRPr="00F40A96" w:rsidRDefault="00805E93" w:rsidP="00660F85">
      <w:pPr>
        <w:pStyle w:val="a3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5A253F" w:rsidRPr="00F40A96">
        <w:rPr>
          <w:rFonts w:ascii="Times New Roman" w:hAnsi="Times New Roman" w:cs="Times New Roman"/>
          <w:sz w:val="24"/>
          <w:szCs w:val="24"/>
        </w:rPr>
        <w:t>К</w:t>
      </w:r>
      <w:r w:rsidRPr="00F40A96">
        <w:rPr>
          <w:rFonts w:ascii="Times New Roman" w:hAnsi="Times New Roman" w:cs="Times New Roman"/>
          <w:sz w:val="24"/>
          <w:szCs w:val="24"/>
        </w:rPr>
        <w:t>онкурсе – бесплатное.</w:t>
      </w:r>
    </w:p>
    <w:p w:rsidR="00151E04" w:rsidRPr="00F40A96" w:rsidRDefault="00151E04" w:rsidP="00151E0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B0CEB" w:rsidRPr="00F40A96" w:rsidRDefault="00630058" w:rsidP="00CE6CDD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Порядок участия в конкурсном отборе</w:t>
      </w:r>
    </w:p>
    <w:p w:rsidR="00660F85" w:rsidRPr="00F40A96" w:rsidRDefault="00660F85" w:rsidP="00660F85">
      <w:pPr>
        <w:pStyle w:val="a3"/>
        <w:spacing w:before="120"/>
        <w:ind w:left="35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DD290A" w:rsidRPr="00F40A96" w:rsidRDefault="003B143F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Конкурса может быть как один ребёнок (в возрасте от 1</w:t>
      </w:r>
      <w:r w:rsidR="00DC6BE8" w:rsidRPr="00F40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лет), так и группа детей, чью работу координирует руководитель группы или консультант.</w:t>
      </w:r>
    </w:p>
    <w:p w:rsidR="00DD290A" w:rsidRPr="00F40A96" w:rsidRDefault="003B143F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Участники могут представлять какие-либо образовательные учреждения или участвовать индивидуально.</w:t>
      </w:r>
    </w:p>
    <w:p w:rsidR="00F01C8C" w:rsidRPr="00F40A96" w:rsidRDefault="00F01C8C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Конкурс пр</w:t>
      </w:r>
      <w:r w:rsidR="0014690F" w:rsidRPr="00F40A96">
        <w:rPr>
          <w:rFonts w:ascii="Times New Roman" w:hAnsi="Times New Roman" w:cs="Times New Roman"/>
          <w:sz w:val="24"/>
          <w:szCs w:val="24"/>
        </w:rPr>
        <w:t>оводится по одиннадцати разделам.</w:t>
      </w:r>
    </w:p>
    <w:p w:rsidR="00F01C8C" w:rsidRPr="00F40A96" w:rsidRDefault="00F01C8C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Разделы, по которым разрабатываются проекты:</w:t>
      </w:r>
    </w:p>
    <w:p w:rsidR="00982794" w:rsidRPr="00F40A96" w:rsidRDefault="00F01C8C" w:rsidP="00CE6CDD">
      <w:pPr>
        <w:pStyle w:val="a3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образования, воспитания и общественной жизни детей младшего исреднего школьного возраста</w:t>
      </w:r>
      <w:r w:rsidR="00241B9E" w:rsidRPr="00F40A96">
        <w:rPr>
          <w:rFonts w:ascii="Times New Roman" w:hAnsi="Times New Roman" w:cs="Times New Roman"/>
          <w:sz w:val="24"/>
          <w:szCs w:val="24"/>
        </w:rPr>
        <w:t>в СССР.</w:t>
      </w:r>
    </w:p>
    <w:p w:rsidR="00982794" w:rsidRPr="00F40A96" w:rsidRDefault="00F01C8C" w:rsidP="00CE6CDD">
      <w:pPr>
        <w:pStyle w:val="a3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Организации образования, воспитания и общественной жизни молодёжи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 в СССР</w:t>
      </w:r>
      <w:r w:rsidR="00151E04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Трудящаяся молодёжь в городе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 в СССР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Сельская молодёжь - интересы, возможности, общественная активность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 в Советский период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Студенты России - история за 100 лет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Духовное образование и виды деятельности церковной молодёжи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 в Советское время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Получение военной профессии: возможности и перспективы </w:t>
      </w:r>
      <w:r w:rsidR="00DC6BE8" w:rsidRPr="00F40A96">
        <w:rPr>
          <w:rFonts w:ascii="Times New Roman" w:hAnsi="Times New Roman" w:cs="Times New Roman"/>
          <w:sz w:val="24"/>
          <w:szCs w:val="24"/>
        </w:rPr>
        <w:t>Советской молод</w:t>
      </w:r>
      <w:r w:rsidR="00151E04" w:rsidRPr="00F40A96">
        <w:rPr>
          <w:rFonts w:ascii="Times New Roman" w:hAnsi="Times New Roman" w:cs="Times New Roman"/>
          <w:sz w:val="24"/>
          <w:szCs w:val="24"/>
        </w:rPr>
        <w:t>ё</w:t>
      </w:r>
      <w:r w:rsidR="00DC6BE8" w:rsidRPr="00F40A96">
        <w:rPr>
          <w:rFonts w:ascii="Times New Roman" w:hAnsi="Times New Roman" w:cs="Times New Roman"/>
          <w:sz w:val="24"/>
          <w:szCs w:val="24"/>
        </w:rPr>
        <w:t>жи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Женское образование </w:t>
      </w:r>
      <w:r w:rsidR="00DC6BE8" w:rsidRPr="00F40A96">
        <w:rPr>
          <w:rFonts w:ascii="Times New Roman" w:hAnsi="Times New Roman" w:cs="Times New Roman"/>
          <w:sz w:val="24"/>
          <w:szCs w:val="24"/>
        </w:rPr>
        <w:t xml:space="preserve">в СССР </w:t>
      </w:r>
      <w:r w:rsidRPr="00F40A96">
        <w:rPr>
          <w:rFonts w:ascii="Times New Roman" w:hAnsi="Times New Roman" w:cs="Times New Roman"/>
          <w:sz w:val="24"/>
          <w:szCs w:val="24"/>
        </w:rPr>
        <w:t>и участие молодых россиянок в жизни страны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Национальный вопрос в </w:t>
      </w:r>
      <w:r w:rsidR="00DC6BE8" w:rsidRPr="00F40A96">
        <w:rPr>
          <w:rFonts w:ascii="Times New Roman" w:hAnsi="Times New Roman" w:cs="Times New Roman"/>
          <w:sz w:val="24"/>
          <w:szCs w:val="24"/>
        </w:rPr>
        <w:t>СССР</w:t>
      </w:r>
      <w:r w:rsidRPr="00F40A96">
        <w:rPr>
          <w:rFonts w:ascii="Times New Roman" w:hAnsi="Times New Roman" w:cs="Times New Roman"/>
          <w:sz w:val="24"/>
          <w:szCs w:val="24"/>
        </w:rPr>
        <w:t xml:space="preserve"> - молодёжь «национальных окраин»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982794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Творческие профессии - возмо</w:t>
      </w:r>
      <w:r w:rsidR="0014690F" w:rsidRPr="00F40A96">
        <w:rPr>
          <w:rFonts w:ascii="Times New Roman" w:hAnsi="Times New Roman" w:cs="Times New Roman"/>
          <w:sz w:val="24"/>
          <w:szCs w:val="24"/>
        </w:rPr>
        <w:t>жность самореализации молодёжи в СССР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A56DF0" w:rsidRPr="00F40A96" w:rsidRDefault="00982794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Гениальные инженеры </w:t>
      </w:r>
      <w:r w:rsidR="0014690F" w:rsidRPr="00F40A96">
        <w:rPr>
          <w:rFonts w:ascii="Times New Roman" w:hAnsi="Times New Roman" w:cs="Times New Roman"/>
          <w:sz w:val="24"/>
          <w:szCs w:val="24"/>
        </w:rPr>
        <w:t xml:space="preserve">Советского периода </w:t>
      </w:r>
      <w:r w:rsidRPr="00F40A96">
        <w:rPr>
          <w:rFonts w:ascii="Times New Roman" w:hAnsi="Times New Roman" w:cs="Times New Roman"/>
          <w:sz w:val="24"/>
          <w:szCs w:val="24"/>
        </w:rPr>
        <w:t>- есть ли среди них молодёжь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3B143F" w:rsidRPr="00F40A96" w:rsidRDefault="003B143F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Проекты для Конкурса могут быть представлены в одном из следующих вариантов:</w:t>
      </w:r>
    </w:p>
    <w:p w:rsidR="00091148" w:rsidRPr="00F40A96" w:rsidRDefault="003B143F" w:rsidP="00CE6C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литературный</w:t>
      </w:r>
      <w:r w:rsidR="00091148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(эссе - не более </w:t>
      </w:r>
      <w:r w:rsidR="0014690F" w:rsidRPr="00F40A96">
        <w:rPr>
          <w:rFonts w:ascii="Times New Roman" w:hAnsi="Times New Roman" w:cs="Times New Roman"/>
          <w:sz w:val="24"/>
          <w:szCs w:val="24"/>
          <w:lang w:eastAsia="ru-RU"/>
        </w:rPr>
        <w:t>3 листов</w:t>
      </w:r>
      <w:r w:rsidR="00091148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, сочинение – не более </w:t>
      </w:r>
      <w:r w:rsidR="0014690F" w:rsidRPr="00F40A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91148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листов), выполненные в виде текста, набранного на компьютере в редакторе </w:t>
      </w:r>
      <w:r w:rsidR="00091148" w:rsidRPr="00F40A96">
        <w:rPr>
          <w:rFonts w:ascii="Times New Roman" w:hAnsi="Times New Roman" w:cs="Times New Roman"/>
          <w:sz w:val="24"/>
          <w:szCs w:val="24"/>
          <w:lang w:val="en-US" w:eastAsia="ru-RU"/>
        </w:rPr>
        <w:t>TimesNewRoman</w:t>
      </w:r>
      <w:r w:rsidR="00091148" w:rsidRPr="00F40A96">
        <w:rPr>
          <w:rFonts w:ascii="Times New Roman" w:hAnsi="Times New Roman" w:cs="Times New Roman"/>
          <w:sz w:val="24"/>
          <w:szCs w:val="24"/>
          <w:lang w:eastAsia="ru-RU"/>
        </w:rPr>
        <w:t>, размер шрифта 12, через 1,5 интервала, лист формата А</w:t>
      </w:r>
      <w:r w:rsidR="00241B9E" w:rsidRPr="00F40A96">
        <w:rPr>
          <w:rFonts w:ascii="Times New Roman" w:hAnsi="Times New Roman" w:cs="Times New Roman"/>
          <w:sz w:val="24"/>
          <w:szCs w:val="24"/>
          <w:lang w:eastAsia="ru-RU"/>
        </w:rPr>
        <w:t>4, ориентация книжная;</w:t>
      </w:r>
    </w:p>
    <w:p w:rsidR="00660F85" w:rsidRPr="00F40A96" w:rsidRDefault="0096525F" w:rsidP="00CE6C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компьютерная </w:t>
      </w:r>
      <w:r w:rsidR="00CA7B6A" w:rsidRPr="00F40A9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презентация </w:t>
      </w:r>
      <w:r w:rsidR="00CA7B6A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редакторе </w:t>
      </w:r>
      <w:r w:rsidR="004D30D6" w:rsidRPr="00F40A96">
        <w:rPr>
          <w:rFonts w:ascii="Times New Roman" w:hAnsi="Times New Roman" w:cs="Times New Roman"/>
          <w:sz w:val="24"/>
          <w:szCs w:val="24"/>
          <w:lang w:val="en-US" w:eastAsia="ru-RU"/>
        </w:rPr>
        <w:t>PowerPointOnline</w:t>
      </w:r>
      <w:r w:rsidR="00CA7B6A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объёмом </w:t>
      </w:r>
      <w:r w:rsidR="004D30D6" w:rsidRPr="00F40A96">
        <w:rPr>
          <w:rFonts w:ascii="Times New Roman" w:hAnsi="Times New Roman" w:cs="Times New Roman"/>
          <w:sz w:val="24"/>
          <w:szCs w:val="24"/>
          <w:lang w:eastAsia="ru-RU"/>
        </w:rPr>
        <w:t>не менее</w:t>
      </w:r>
      <w:r w:rsidR="00CA7B6A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5 </w:t>
      </w:r>
      <w:r w:rsidR="004D30D6" w:rsidRPr="00F40A96">
        <w:rPr>
          <w:rFonts w:ascii="Times New Roman" w:hAnsi="Times New Roman" w:cs="Times New Roman"/>
          <w:sz w:val="24"/>
          <w:szCs w:val="24"/>
          <w:lang w:eastAsia="ru-RU"/>
        </w:rPr>
        <w:t>и не более</w:t>
      </w:r>
      <w:r w:rsidR="00CA7B6A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10 листов.</w:t>
      </w:r>
    </w:p>
    <w:p w:rsidR="00660F85" w:rsidRPr="00F40A96" w:rsidRDefault="00DD290A" w:rsidP="00CE6CD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До момента подачи заявки на участие в конкурсном отборе участник самостоятельно регистрируется в автоматизированной информационной системе «Путёвка» (</w:t>
      </w:r>
      <w:hyperlink w:history="1">
        <w:r w:rsidRPr="00F40A96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АИС «Путёвка»</w:t>
        </w:r>
      </w:hyperlink>
      <w:r w:rsidRPr="00F40A96">
        <w:rPr>
          <w:rFonts w:ascii="Times New Roman" w:hAnsi="Times New Roman" w:cs="Times New Roman"/>
          <w:sz w:val="24"/>
          <w:szCs w:val="24"/>
        </w:rPr>
        <w:t xml:space="preserve">) на сайте </w:t>
      </w:r>
      <w:hyperlink r:id="rId11" w:history="1">
        <w:r w:rsidRPr="00F40A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40A96">
          <w:rPr>
            <w:rStyle w:val="a4"/>
            <w:rFonts w:ascii="Times New Roman" w:hAnsi="Times New Roman" w:cs="Times New Roman"/>
            <w:sz w:val="24"/>
            <w:szCs w:val="24"/>
          </w:rPr>
          <w:t>.артек.дети</w:t>
        </w:r>
      </w:hyperlink>
      <w:r w:rsidRPr="00F40A96">
        <w:rPr>
          <w:rFonts w:ascii="Times New Roman" w:hAnsi="Times New Roman" w:cs="Times New Roman"/>
          <w:sz w:val="24"/>
          <w:szCs w:val="24"/>
        </w:rPr>
        <w:t>. В личном кабинете после регистрации ребёнок заполняет свой профиль, добавляет достижения за последние 3 года (грамоты, дипломы и т.д.) и подаёт заявку на путёвку.</w:t>
      </w:r>
    </w:p>
    <w:p w:rsidR="003607E0" w:rsidRPr="00F40A96" w:rsidRDefault="00DD290A" w:rsidP="00CE6CD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Заявки от участников, не зарегистрированных в АИС «Путёвка», к рассмотрению не принимаются.</w:t>
      </w:r>
    </w:p>
    <w:p w:rsidR="001B0CEB" w:rsidRPr="00F40A96" w:rsidRDefault="00805E93" w:rsidP="00CE6CD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eastAsia="Calibri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0B2B47" w:rsidRPr="00F40A96" w:rsidRDefault="003607E0" w:rsidP="00CE6CD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до 01 мая 2018 года направить заявочные документы на адрес: </w:t>
      </w:r>
      <w:hyperlink r:id="rId12" w:history="1">
        <w:r w:rsidR="003D636F" w:rsidRPr="00F40A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komsomol</w:t>
        </w:r>
        <w:r w:rsidR="003D636F" w:rsidRPr="00F40A9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D636F" w:rsidRPr="00F40A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3D636F" w:rsidRPr="00F40A96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3607E0" w:rsidRPr="00F40A96" w:rsidRDefault="007825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З</w:t>
      </w:r>
      <w:r w:rsidR="003607E0" w:rsidRPr="00F40A96">
        <w:rPr>
          <w:rFonts w:ascii="Times New Roman" w:hAnsi="Times New Roman" w:cs="Times New Roman"/>
          <w:sz w:val="24"/>
          <w:szCs w:val="24"/>
        </w:rPr>
        <w:t>аявку установленного образца (Приложение № 1);</w:t>
      </w:r>
    </w:p>
    <w:p w:rsidR="003607E0" w:rsidRPr="00F40A96" w:rsidRDefault="003607E0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Проектную конкурсную работу по одному из разделов Конкурса;</w:t>
      </w:r>
    </w:p>
    <w:p w:rsidR="003607E0" w:rsidRPr="00F40A96" w:rsidRDefault="003607E0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Скан-копии грамот/дипломов личных достижений реб</w:t>
      </w:r>
      <w:r w:rsidR="00777CF6" w:rsidRPr="00F40A96">
        <w:rPr>
          <w:rFonts w:ascii="Times New Roman" w:hAnsi="Times New Roman" w:cs="Times New Roman"/>
          <w:sz w:val="24"/>
          <w:szCs w:val="24"/>
        </w:rPr>
        <w:t>ё</w:t>
      </w:r>
      <w:r w:rsidRPr="00F40A96">
        <w:rPr>
          <w:rFonts w:ascii="Times New Roman" w:hAnsi="Times New Roman" w:cs="Times New Roman"/>
          <w:sz w:val="24"/>
          <w:szCs w:val="24"/>
        </w:rPr>
        <w:t>нка международного, всероссийского и регионального уровня за последние</w:t>
      </w:r>
      <w:r w:rsidR="00241B9E" w:rsidRPr="00F40A96">
        <w:rPr>
          <w:rFonts w:ascii="Times New Roman" w:hAnsi="Times New Roman" w:cs="Times New Roman"/>
          <w:sz w:val="24"/>
          <w:szCs w:val="24"/>
        </w:rPr>
        <w:t>3</w:t>
      </w:r>
      <w:r w:rsidRPr="00F40A96">
        <w:rPr>
          <w:rFonts w:ascii="Times New Roman" w:hAnsi="Times New Roman" w:cs="Times New Roman"/>
          <w:sz w:val="24"/>
          <w:szCs w:val="24"/>
        </w:rPr>
        <w:t xml:space="preserve"> года (самых значимых) – 5 штук</w:t>
      </w:r>
      <w:r w:rsidR="00151E04" w:rsidRPr="00F40A96">
        <w:rPr>
          <w:rFonts w:ascii="Times New Roman" w:hAnsi="Times New Roman" w:cs="Times New Roman"/>
          <w:sz w:val="24"/>
          <w:szCs w:val="24"/>
        </w:rPr>
        <w:t>;</w:t>
      </w:r>
    </w:p>
    <w:p w:rsidR="003607E0" w:rsidRPr="00F40A96" w:rsidRDefault="007825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Скан-копия документа реб</w:t>
      </w:r>
      <w:r w:rsidR="00777CF6" w:rsidRPr="00F40A96">
        <w:rPr>
          <w:rFonts w:ascii="Times New Roman" w:hAnsi="Times New Roman" w:cs="Times New Roman"/>
          <w:sz w:val="24"/>
          <w:szCs w:val="24"/>
        </w:rPr>
        <w:t>ё</w:t>
      </w:r>
      <w:r w:rsidRPr="00F40A96">
        <w:rPr>
          <w:rFonts w:ascii="Times New Roman" w:hAnsi="Times New Roman" w:cs="Times New Roman"/>
          <w:sz w:val="24"/>
          <w:szCs w:val="24"/>
        </w:rPr>
        <w:t>нка (свидетельства о рожде</w:t>
      </w:r>
      <w:r w:rsidR="000B2B47" w:rsidRPr="00F40A96">
        <w:rPr>
          <w:rFonts w:ascii="Times New Roman" w:hAnsi="Times New Roman" w:cs="Times New Roman"/>
          <w:sz w:val="24"/>
          <w:szCs w:val="24"/>
        </w:rPr>
        <w:t>нии реб</w:t>
      </w:r>
      <w:r w:rsidR="00777CF6" w:rsidRPr="00F40A96">
        <w:rPr>
          <w:rFonts w:ascii="Times New Roman" w:hAnsi="Times New Roman" w:cs="Times New Roman"/>
          <w:sz w:val="24"/>
          <w:szCs w:val="24"/>
        </w:rPr>
        <w:t>ё</w:t>
      </w:r>
      <w:r w:rsidR="000B2B47" w:rsidRPr="00F40A96">
        <w:rPr>
          <w:rFonts w:ascii="Times New Roman" w:hAnsi="Times New Roman" w:cs="Times New Roman"/>
          <w:sz w:val="24"/>
          <w:szCs w:val="24"/>
        </w:rPr>
        <w:t>нка</w:t>
      </w:r>
      <w:r w:rsidRPr="00F40A96">
        <w:rPr>
          <w:rFonts w:ascii="Times New Roman" w:hAnsi="Times New Roman" w:cs="Times New Roman"/>
          <w:sz w:val="24"/>
          <w:szCs w:val="24"/>
        </w:rPr>
        <w:t xml:space="preserve"> либо паспорта, в зависимости от возраста)</w:t>
      </w:r>
      <w:r w:rsidR="00241B9E" w:rsidRPr="00F40A96">
        <w:rPr>
          <w:rFonts w:ascii="Times New Roman" w:hAnsi="Times New Roman" w:cs="Times New Roman"/>
          <w:sz w:val="24"/>
          <w:szCs w:val="24"/>
        </w:rPr>
        <w:t>.</w:t>
      </w:r>
    </w:p>
    <w:p w:rsidR="00660F85" w:rsidRPr="00F40A96" w:rsidRDefault="00660F85" w:rsidP="00660F85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B2B47" w:rsidRPr="00F40A96" w:rsidRDefault="008C5C81" w:rsidP="00CE6CDD">
      <w:pPr>
        <w:pStyle w:val="a3"/>
        <w:numPr>
          <w:ilvl w:val="0"/>
          <w:numId w:val="3"/>
        </w:numPr>
        <w:spacing w:before="1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C445CC" w:rsidRPr="00F40A96" w:rsidRDefault="00C445CC" w:rsidP="00C445CC">
      <w:pPr>
        <w:pStyle w:val="a3"/>
        <w:spacing w:before="120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B2B47" w:rsidRPr="00F40A96" w:rsidRDefault="000B2B47" w:rsidP="00CE6CDD">
      <w:pPr>
        <w:pStyle w:val="a3"/>
        <w:numPr>
          <w:ilvl w:val="1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Для отбора участников на Программу «Комсомольская юность» формируется конкурсная комиссия. Состав конкурсной комиссии формируют и ут</w:t>
      </w:r>
      <w:r w:rsidR="00777CF6" w:rsidRPr="00F40A96">
        <w:rPr>
          <w:rFonts w:ascii="Times New Roman" w:hAnsi="Times New Roman" w:cs="Times New Roman"/>
          <w:sz w:val="24"/>
          <w:szCs w:val="24"/>
        </w:rPr>
        <w:t>верждают Организаторы Конкурса.</w:t>
      </w:r>
    </w:p>
    <w:p w:rsidR="000B2B47" w:rsidRPr="00F40A96" w:rsidRDefault="00241B9E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Первый этап</w:t>
      </w:r>
      <w:r w:rsidR="000B2B47" w:rsidRPr="00F40A96">
        <w:rPr>
          <w:rFonts w:ascii="Times New Roman" w:hAnsi="Times New Roman" w:cs="Times New Roman"/>
          <w:sz w:val="24"/>
          <w:szCs w:val="24"/>
        </w:rPr>
        <w:t xml:space="preserve"> – технический, проводится с 1 марта 201</w:t>
      </w:r>
      <w:r w:rsidR="00151E04" w:rsidRPr="00F40A96">
        <w:rPr>
          <w:rFonts w:ascii="Times New Roman" w:hAnsi="Times New Roman" w:cs="Times New Roman"/>
          <w:sz w:val="24"/>
          <w:szCs w:val="24"/>
        </w:rPr>
        <w:t>8</w:t>
      </w:r>
      <w:r w:rsidR="000B2B47" w:rsidRPr="00F40A96">
        <w:rPr>
          <w:rFonts w:ascii="Times New Roman" w:hAnsi="Times New Roman" w:cs="Times New Roman"/>
          <w:sz w:val="24"/>
          <w:szCs w:val="24"/>
        </w:rPr>
        <w:t xml:space="preserve"> года по 1 мая 2018 года. На этом этапе конкурсная комиссия принимает заявки на участие в Конкурсе и отклоняет заявки тех участников конкурсного отбора, которые не соответствуют требованиям настоящего Положения. После окончания первого этапа формируется список участников, соответствующих формальным требованиям конкурсного отбора.</w:t>
      </w:r>
    </w:p>
    <w:p w:rsidR="000B2B47" w:rsidRPr="00F40A96" w:rsidRDefault="000B2B47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На втором этапе экспертизы, который проходит с 01 мая по 30 мая 2018 года, анализируется содержание и качество представленного конкурсного материала. Конкурсная комиссия оценивает достижения, и материалы участников конкурсного отбора по бально-рейтинговой шкале</w:t>
      </w:r>
      <w:r w:rsidR="00660F85" w:rsidRPr="00F40A96">
        <w:rPr>
          <w:rFonts w:ascii="Times New Roman" w:hAnsi="Times New Roman" w:cs="Times New Roman"/>
          <w:sz w:val="24"/>
          <w:szCs w:val="24"/>
        </w:rPr>
        <w:t xml:space="preserve"> на основании оценочного листа жюри, единого</w:t>
      </w:r>
      <w:r w:rsidRPr="00F40A96">
        <w:rPr>
          <w:rFonts w:ascii="Times New Roman" w:hAnsi="Times New Roman" w:cs="Times New Roman"/>
          <w:sz w:val="24"/>
          <w:szCs w:val="24"/>
        </w:rPr>
        <w:t xml:space="preserve"> для всех категорий</w:t>
      </w:r>
      <w:r w:rsidR="00777CF6" w:rsidRPr="00F40A96">
        <w:rPr>
          <w:rFonts w:ascii="Times New Roman" w:hAnsi="Times New Roman" w:cs="Times New Roman"/>
          <w:sz w:val="24"/>
          <w:szCs w:val="24"/>
        </w:rPr>
        <w:t>.</w:t>
      </w:r>
    </w:p>
    <w:p w:rsidR="00A06E27" w:rsidRPr="00F40A96" w:rsidRDefault="00A06E27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Оценочный лист чле</w:t>
      </w:r>
      <w:r w:rsidR="000B2B47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на жюри будет включать </w:t>
      </w:r>
      <w:r w:rsidRPr="00F40A96">
        <w:rPr>
          <w:rFonts w:ascii="Times New Roman" w:hAnsi="Times New Roman" w:cs="Times New Roman"/>
          <w:sz w:val="24"/>
          <w:szCs w:val="24"/>
          <w:lang w:eastAsia="ru-RU"/>
        </w:rPr>
        <w:t>количество баллов за грамоты и дипломы</w:t>
      </w:r>
      <w:r w:rsidR="000B2B47" w:rsidRPr="00F40A96">
        <w:rPr>
          <w:rFonts w:ascii="Times New Roman" w:hAnsi="Times New Roman" w:cs="Times New Roman"/>
          <w:sz w:val="24"/>
          <w:szCs w:val="24"/>
          <w:lang w:eastAsia="ru-RU"/>
        </w:rPr>
        <w:t>, а также оценку за творческую работу</w:t>
      </w:r>
      <w:r w:rsidRPr="00F40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06E27" w:rsidRPr="00F40A96" w:rsidRDefault="00A06E2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Грамоты и дипломы международного уровня – 5 баллов</w:t>
      </w:r>
    </w:p>
    <w:p w:rsidR="00A06E27" w:rsidRPr="00F40A96" w:rsidRDefault="00A06E2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Грамоты и дипломы краевого/областного уровня – 4 балла</w:t>
      </w:r>
    </w:p>
    <w:p w:rsidR="00A06E27" w:rsidRPr="00F40A96" w:rsidRDefault="00A06E2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Грамоты и дипломы городского уровня – 3 балла</w:t>
      </w:r>
    </w:p>
    <w:p w:rsidR="00A06E27" w:rsidRPr="00F40A96" w:rsidRDefault="00A06E2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Грамоты и дипломы районного уровня – 2 балла</w:t>
      </w:r>
    </w:p>
    <w:p w:rsidR="00127065" w:rsidRPr="00F40A96" w:rsidRDefault="00A06E2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Грамоты и дипломы школьного уровня – 1 балл</w:t>
      </w:r>
    </w:p>
    <w:p w:rsidR="0089497D" w:rsidRPr="00F40A96" w:rsidRDefault="000B2B47" w:rsidP="00CE6CD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Творческий</w:t>
      </w:r>
      <w:r w:rsidR="0089497D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</w:t>
      </w:r>
      <w:r w:rsidRPr="00F40A96">
        <w:rPr>
          <w:rFonts w:ascii="Times New Roman" w:hAnsi="Times New Roman" w:cs="Times New Roman"/>
          <w:sz w:val="24"/>
          <w:szCs w:val="24"/>
          <w:lang w:eastAsia="ru-RU"/>
        </w:rPr>
        <w:t>(литературные работы и компьютерные презентации) буду</w:t>
      </w:r>
      <w:r w:rsidR="0089497D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т оцениваться по </w:t>
      </w:r>
      <w:r w:rsidRPr="00F40A9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9497D" w:rsidRPr="00F40A96">
        <w:rPr>
          <w:rFonts w:ascii="Times New Roman" w:hAnsi="Times New Roman" w:cs="Times New Roman"/>
          <w:sz w:val="24"/>
          <w:szCs w:val="24"/>
          <w:lang w:eastAsia="ru-RU"/>
        </w:rPr>
        <w:t xml:space="preserve"> –бальной системе</w:t>
      </w:r>
      <w:r w:rsidR="00777CF6" w:rsidRPr="00F40A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3F33" w:rsidRPr="00F40A96" w:rsidRDefault="00777CF6" w:rsidP="001E3F33">
      <w:pPr>
        <w:pStyle w:val="a7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3D636F" w:rsidRPr="00F40A96">
        <w:rPr>
          <w:rFonts w:ascii="Times New Roman" w:hAnsi="Times New Roman" w:cs="Times New Roman"/>
          <w:sz w:val="24"/>
          <w:szCs w:val="24"/>
        </w:rPr>
        <w:t>Победителями конкурсного отбора считаются участники, набравшие по итогам конкурсного отбора наибольшее количество баллов.</w:t>
      </w:r>
    </w:p>
    <w:p w:rsidR="003D636F" w:rsidRPr="00F40A96" w:rsidRDefault="00777CF6" w:rsidP="001E3F33">
      <w:pPr>
        <w:pStyle w:val="a7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3.6.</w:t>
      </w:r>
      <w:r w:rsidR="001E3F33" w:rsidRPr="00F40A96">
        <w:rPr>
          <w:rFonts w:ascii="Times New Roman" w:hAnsi="Times New Roman" w:cs="Times New Roman"/>
          <w:sz w:val="24"/>
          <w:szCs w:val="24"/>
        </w:rPr>
        <w:t xml:space="preserve">При </w:t>
      </w:r>
      <w:r w:rsidR="003D636F" w:rsidRPr="00F40A96">
        <w:rPr>
          <w:rFonts w:ascii="Times New Roman" w:hAnsi="Times New Roman" w:cs="Times New Roman"/>
          <w:sz w:val="24"/>
          <w:szCs w:val="24"/>
        </w:rPr>
        <w:t>равенстве баллов по результатам оценки участников конкурсного отбора приоритет отдается участнику, подавшему заявку ранее других.</w:t>
      </w:r>
    </w:p>
    <w:p w:rsidR="00593E64" w:rsidRPr="00F40A96" w:rsidRDefault="00777CF6" w:rsidP="001E3F33">
      <w:pPr>
        <w:pStyle w:val="a7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3.7.</w:t>
      </w:r>
      <w:r w:rsidR="003D636F" w:rsidRPr="00F40A96">
        <w:rPr>
          <w:rFonts w:ascii="Times New Roman" w:hAnsi="Times New Roman" w:cs="Times New Roman"/>
          <w:sz w:val="24"/>
          <w:szCs w:val="24"/>
        </w:rPr>
        <w:t xml:space="preserve">Результаты конкурсного отбора окончательные и не подлежат коррекции за исключением случаев, описанных в п. </w:t>
      </w:r>
      <w:r w:rsidR="001E3F33" w:rsidRPr="00F40A96">
        <w:rPr>
          <w:rFonts w:ascii="Times New Roman" w:hAnsi="Times New Roman" w:cs="Times New Roman"/>
          <w:sz w:val="24"/>
          <w:szCs w:val="24"/>
        </w:rPr>
        <w:t>3.12 и 3.13</w:t>
      </w:r>
      <w:r w:rsidR="003D636F" w:rsidRPr="00F40A9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93E64" w:rsidRPr="00F40A96" w:rsidRDefault="00593E64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Результаты Конкурса публикуются </w:t>
      </w:r>
      <w:r w:rsidR="00F5669D" w:rsidRPr="00F40A96">
        <w:rPr>
          <w:rFonts w:ascii="Times New Roman" w:hAnsi="Times New Roman" w:cs="Times New Roman"/>
          <w:sz w:val="24"/>
          <w:szCs w:val="24"/>
        </w:rPr>
        <w:t xml:space="preserve">на </w:t>
      </w:r>
      <w:r w:rsidR="00883FCF" w:rsidRPr="00F40A96">
        <w:rPr>
          <w:rFonts w:ascii="Times New Roman" w:hAnsi="Times New Roman" w:cs="Times New Roman"/>
          <w:sz w:val="24"/>
          <w:szCs w:val="24"/>
        </w:rPr>
        <w:t xml:space="preserve">сайтах </w:t>
      </w:r>
      <w:r w:rsidR="003373BA" w:rsidRPr="00F40A96">
        <w:rPr>
          <w:rFonts w:ascii="Times New Roman" w:hAnsi="Times New Roman" w:cs="Times New Roman"/>
          <w:sz w:val="24"/>
          <w:szCs w:val="24"/>
        </w:rPr>
        <w:t>партн</w:t>
      </w:r>
      <w:r w:rsidR="00F5669D" w:rsidRPr="00F40A96">
        <w:rPr>
          <w:rFonts w:ascii="Times New Roman" w:hAnsi="Times New Roman" w:cs="Times New Roman"/>
          <w:sz w:val="24"/>
          <w:szCs w:val="24"/>
        </w:rPr>
        <w:t>ё</w:t>
      </w:r>
      <w:r w:rsidR="003373BA" w:rsidRPr="00F40A96">
        <w:rPr>
          <w:rFonts w:ascii="Times New Roman" w:hAnsi="Times New Roman" w:cs="Times New Roman"/>
          <w:sz w:val="24"/>
          <w:szCs w:val="24"/>
        </w:rPr>
        <w:t xml:space="preserve">ров Конкурса </w:t>
      </w:r>
      <w:r w:rsidR="003D636F" w:rsidRPr="00F40A96">
        <w:rPr>
          <w:rFonts w:ascii="Times New Roman" w:hAnsi="Times New Roman" w:cs="Times New Roman"/>
          <w:sz w:val="24"/>
          <w:szCs w:val="24"/>
        </w:rPr>
        <w:t>не позднее 10 июня 2018 года.</w:t>
      </w:r>
    </w:p>
    <w:p w:rsidR="00883FCF" w:rsidRPr="00F40A96" w:rsidRDefault="003373B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По результатам Конкурса участникам, набравшим максимальноеколичество</w:t>
      </w:r>
      <w:r w:rsidR="005E0E88" w:rsidRPr="00F40A96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77333" w:rsidRPr="00F40A96">
        <w:rPr>
          <w:rFonts w:ascii="Times New Roman" w:hAnsi="Times New Roman" w:cs="Times New Roman"/>
          <w:sz w:val="24"/>
          <w:szCs w:val="24"/>
        </w:rPr>
        <w:t>, предусмотренное</w:t>
      </w:r>
      <w:r w:rsidR="00E36766" w:rsidRPr="00F40A96">
        <w:rPr>
          <w:rFonts w:ascii="Times New Roman" w:hAnsi="Times New Roman" w:cs="Times New Roman"/>
          <w:sz w:val="24"/>
          <w:szCs w:val="24"/>
        </w:rPr>
        <w:t xml:space="preserve"> настоящим Положением, </w:t>
      </w:r>
      <w:r w:rsidR="00414295" w:rsidRPr="00F40A96">
        <w:rPr>
          <w:rFonts w:ascii="Times New Roman" w:hAnsi="Times New Roman" w:cs="Times New Roman"/>
          <w:sz w:val="24"/>
          <w:szCs w:val="24"/>
        </w:rPr>
        <w:t>вручается Сертификат победителя Конкурса</w:t>
      </w:r>
      <w:r w:rsidR="00C02922" w:rsidRPr="00F40A96">
        <w:rPr>
          <w:rFonts w:ascii="Times New Roman" w:hAnsi="Times New Roman" w:cs="Times New Roman"/>
          <w:sz w:val="24"/>
          <w:szCs w:val="24"/>
        </w:rPr>
        <w:t>,</w:t>
      </w:r>
      <w:r w:rsidR="00414295" w:rsidRPr="00F40A96">
        <w:rPr>
          <w:rFonts w:ascii="Times New Roman" w:hAnsi="Times New Roman" w:cs="Times New Roman"/>
          <w:sz w:val="24"/>
          <w:szCs w:val="24"/>
        </w:rPr>
        <w:t xml:space="preserve"> и </w:t>
      </w:r>
      <w:r w:rsidR="00E36766" w:rsidRPr="00F40A96">
        <w:rPr>
          <w:rFonts w:ascii="Times New Roman" w:hAnsi="Times New Roman" w:cs="Times New Roman"/>
          <w:sz w:val="24"/>
          <w:szCs w:val="24"/>
        </w:rPr>
        <w:t xml:space="preserve">он </w:t>
      </w:r>
      <w:r w:rsidR="00277333" w:rsidRPr="00F40A96">
        <w:rPr>
          <w:rFonts w:ascii="Times New Roman" w:hAnsi="Times New Roman" w:cs="Times New Roman"/>
          <w:sz w:val="24"/>
          <w:szCs w:val="24"/>
        </w:rPr>
        <w:t>поощряется путёвкой</w:t>
      </w:r>
      <w:r w:rsidR="00E36766" w:rsidRPr="00F40A96">
        <w:rPr>
          <w:rFonts w:ascii="Times New Roman" w:hAnsi="Times New Roman" w:cs="Times New Roman"/>
          <w:sz w:val="24"/>
          <w:szCs w:val="24"/>
        </w:rPr>
        <w:t xml:space="preserve"> на тематическую </w:t>
      </w:r>
      <w:r w:rsidR="003D636F" w:rsidRPr="00F40A96">
        <w:rPr>
          <w:rFonts w:ascii="Times New Roman" w:hAnsi="Times New Roman" w:cs="Times New Roman"/>
          <w:sz w:val="24"/>
          <w:szCs w:val="24"/>
        </w:rPr>
        <w:t xml:space="preserve">12 </w:t>
      </w:r>
      <w:r w:rsidR="00E36766" w:rsidRPr="00F40A96">
        <w:rPr>
          <w:rFonts w:ascii="Times New Roman" w:hAnsi="Times New Roman" w:cs="Times New Roman"/>
          <w:sz w:val="24"/>
          <w:szCs w:val="24"/>
        </w:rPr>
        <w:t xml:space="preserve">смену </w:t>
      </w:r>
      <w:r w:rsidR="003D636F" w:rsidRPr="00F40A96">
        <w:rPr>
          <w:rFonts w:ascii="Times New Roman" w:hAnsi="Times New Roman" w:cs="Times New Roman"/>
          <w:sz w:val="24"/>
          <w:szCs w:val="24"/>
        </w:rPr>
        <w:t>«Комсомольская юность»</w:t>
      </w:r>
      <w:r w:rsidR="00E36766" w:rsidRPr="00F40A96">
        <w:rPr>
          <w:rFonts w:ascii="Times New Roman" w:hAnsi="Times New Roman" w:cs="Times New Roman"/>
          <w:sz w:val="24"/>
          <w:szCs w:val="24"/>
        </w:rPr>
        <w:t xml:space="preserve"> в МДЦ «Артек». </w:t>
      </w:r>
      <w:r w:rsidRPr="00F40A96">
        <w:rPr>
          <w:rFonts w:ascii="Times New Roman" w:hAnsi="Times New Roman" w:cs="Times New Roman"/>
          <w:sz w:val="24"/>
          <w:szCs w:val="24"/>
        </w:rPr>
        <w:t>На электронный адрес, указанный участником-победителем при подаче Заявки, Организатором</w:t>
      </w:r>
      <w:r w:rsidR="00414295" w:rsidRPr="00F40A96">
        <w:rPr>
          <w:rFonts w:ascii="Times New Roman" w:hAnsi="Times New Roman" w:cs="Times New Roman"/>
          <w:sz w:val="24"/>
          <w:szCs w:val="24"/>
        </w:rPr>
        <w:t xml:space="preserve">, в срок не позднее 10 (десяти) рабочих дней </w:t>
      </w:r>
      <w:r w:rsidRPr="00F40A96">
        <w:rPr>
          <w:rFonts w:ascii="Times New Roman" w:hAnsi="Times New Roman" w:cs="Times New Roman"/>
          <w:sz w:val="24"/>
          <w:szCs w:val="24"/>
        </w:rPr>
        <w:t>будет оправлен эле</w:t>
      </w:r>
      <w:r w:rsidR="003D636F" w:rsidRPr="00F40A96">
        <w:rPr>
          <w:rFonts w:ascii="Times New Roman" w:hAnsi="Times New Roman" w:cs="Times New Roman"/>
          <w:sz w:val="24"/>
          <w:szCs w:val="24"/>
        </w:rPr>
        <w:t>ктронный Сертификат победителя Конкурса.</w:t>
      </w:r>
    </w:p>
    <w:p w:rsidR="00813898" w:rsidRPr="00F40A96" w:rsidRDefault="00593E64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Результаты Конкурса окон</w:t>
      </w:r>
      <w:r w:rsidR="00414295" w:rsidRPr="00F40A96">
        <w:rPr>
          <w:rFonts w:ascii="Times New Roman" w:hAnsi="Times New Roman" w:cs="Times New Roman"/>
          <w:sz w:val="24"/>
          <w:szCs w:val="24"/>
        </w:rPr>
        <w:t>чательны и не подлежат изменению</w:t>
      </w:r>
      <w:r w:rsidR="00813898" w:rsidRPr="00F40A96">
        <w:rPr>
          <w:rFonts w:ascii="Times New Roman" w:hAnsi="Times New Roman" w:cs="Times New Roman"/>
          <w:sz w:val="24"/>
          <w:szCs w:val="24"/>
        </w:rPr>
        <w:t>.</w:t>
      </w:r>
      <w:r w:rsidR="00414295" w:rsidRPr="00F40A96">
        <w:rPr>
          <w:rFonts w:ascii="Times New Roman" w:hAnsi="Times New Roman" w:cs="Times New Roman"/>
          <w:sz w:val="24"/>
          <w:szCs w:val="24"/>
        </w:rPr>
        <w:t xml:space="preserve"> Результаты Конкурса оформляются </w:t>
      </w:r>
      <w:r w:rsidR="003A10E3" w:rsidRPr="00F40A96">
        <w:rPr>
          <w:rFonts w:ascii="Times New Roman" w:hAnsi="Times New Roman" w:cs="Times New Roman"/>
          <w:sz w:val="24"/>
          <w:szCs w:val="24"/>
        </w:rPr>
        <w:t xml:space="preserve">Протоколом за подписью всех членов жюри и в электронном виде публикуются на ресурсах Организатора и Партнеров в срок не позднее </w:t>
      </w:r>
      <w:r w:rsidR="003D636F" w:rsidRPr="00F40A96">
        <w:rPr>
          <w:rFonts w:ascii="Times New Roman" w:hAnsi="Times New Roman" w:cs="Times New Roman"/>
          <w:sz w:val="24"/>
          <w:szCs w:val="24"/>
        </w:rPr>
        <w:t>10 июня 2018 года.</w:t>
      </w:r>
    </w:p>
    <w:p w:rsidR="00813898" w:rsidRPr="00F40A96" w:rsidRDefault="00813898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Жюри вправе определить дополнительные номинации и награды.</w:t>
      </w:r>
    </w:p>
    <w:p w:rsidR="006C3EEA" w:rsidRPr="00F40A96" w:rsidRDefault="00593E64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В случае каких-либо личных</w:t>
      </w:r>
      <w:r w:rsidR="003A10E3" w:rsidRPr="00F40A96">
        <w:rPr>
          <w:rFonts w:ascii="Times New Roman" w:hAnsi="Times New Roman" w:cs="Times New Roman"/>
          <w:sz w:val="24"/>
          <w:szCs w:val="24"/>
        </w:rPr>
        <w:t xml:space="preserve"> обстоятельств, мешающих участнику</w:t>
      </w:r>
      <w:r w:rsidRPr="00F40A96">
        <w:rPr>
          <w:rFonts w:ascii="Times New Roman" w:hAnsi="Times New Roman" w:cs="Times New Roman"/>
          <w:sz w:val="24"/>
          <w:szCs w:val="24"/>
        </w:rPr>
        <w:t>-победителю Конкурса принять участие в смене, ответственный представитель/родитель должен обязательно известить об этом Организатор</w:t>
      </w:r>
      <w:r w:rsidR="006C28CF" w:rsidRPr="00F40A96">
        <w:rPr>
          <w:rFonts w:ascii="Times New Roman" w:hAnsi="Times New Roman" w:cs="Times New Roman"/>
          <w:sz w:val="24"/>
          <w:szCs w:val="24"/>
        </w:rPr>
        <w:t>ов</w:t>
      </w:r>
      <w:r w:rsidRPr="00F40A96">
        <w:rPr>
          <w:rFonts w:ascii="Times New Roman" w:hAnsi="Times New Roman" w:cs="Times New Roman"/>
          <w:sz w:val="24"/>
          <w:szCs w:val="24"/>
        </w:rPr>
        <w:t xml:space="preserve"> Конкурса по электронной почте</w:t>
      </w:r>
      <w:r w:rsidR="006C28CF" w:rsidRPr="00F40A96">
        <w:rPr>
          <w:rFonts w:ascii="Times New Roman" w:hAnsi="Times New Roman" w:cs="Times New Roman"/>
          <w:sz w:val="24"/>
          <w:szCs w:val="24"/>
        </w:rPr>
        <w:t>:</w:t>
      </w:r>
      <w:hyperlink r:id="rId13" w:history="1">
        <w:r w:rsidR="003D636F" w:rsidRPr="00F40A96">
          <w:rPr>
            <w:rStyle w:val="a4"/>
            <w:rFonts w:ascii="Times New Roman" w:hAnsi="Times New Roman" w:cs="Times New Roman"/>
            <w:sz w:val="24"/>
            <w:szCs w:val="24"/>
          </w:rPr>
          <w:t>komsomol.konkurs@mail.ru</w:t>
        </w:r>
      </w:hyperlink>
      <w:r w:rsidR="00883FCF" w:rsidRPr="00F40A96">
        <w:rPr>
          <w:rFonts w:ascii="Times New Roman" w:hAnsi="Times New Roman" w:cs="Times New Roman"/>
          <w:sz w:val="24"/>
          <w:szCs w:val="24"/>
        </w:rPr>
        <w:t xml:space="preserve">в срок не позднее 14 (четырнадцати) календарных дней до даты начала смены, в которой должен был принять </w:t>
      </w:r>
      <w:r w:rsidR="006C3EEA" w:rsidRPr="00F40A96">
        <w:rPr>
          <w:rFonts w:ascii="Times New Roman" w:hAnsi="Times New Roman" w:cs="Times New Roman"/>
          <w:sz w:val="24"/>
          <w:szCs w:val="24"/>
        </w:rPr>
        <w:t>участие реб</w:t>
      </w:r>
      <w:r w:rsidR="00C02922" w:rsidRPr="00F40A96">
        <w:rPr>
          <w:rFonts w:ascii="Times New Roman" w:hAnsi="Times New Roman" w:cs="Times New Roman"/>
          <w:sz w:val="24"/>
          <w:szCs w:val="24"/>
        </w:rPr>
        <w:t>ё</w:t>
      </w:r>
      <w:r w:rsidR="006C3EEA" w:rsidRPr="00F40A96">
        <w:rPr>
          <w:rFonts w:ascii="Times New Roman" w:hAnsi="Times New Roman" w:cs="Times New Roman"/>
          <w:sz w:val="24"/>
          <w:szCs w:val="24"/>
        </w:rPr>
        <w:t>нок-победитель</w:t>
      </w:r>
      <w:r w:rsidR="00FC4D21" w:rsidRPr="00F40A96">
        <w:rPr>
          <w:rFonts w:ascii="Times New Roman" w:hAnsi="Times New Roman" w:cs="Times New Roman"/>
          <w:sz w:val="24"/>
          <w:szCs w:val="24"/>
        </w:rPr>
        <w:t>.</w:t>
      </w:r>
    </w:p>
    <w:p w:rsidR="00593E64" w:rsidRPr="00F40A96" w:rsidRDefault="00593E64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В случае возникновения вакантных мест </w:t>
      </w:r>
      <w:r w:rsidR="00C46757" w:rsidRPr="00F40A96">
        <w:rPr>
          <w:rFonts w:ascii="Times New Roman" w:hAnsi="Times New Roman" w:cs="Times New Roman"/>
          <w:sz w:val="24"/>
          <w:szCs w:val="24"/>
        </w:rPr>
        <w:t>Организатор в</w:t>
      </w:r>
      <w:r w:rsidRPr="00F40A96">
        <w:rPr>
          <w:rFonts w:ascii="Times New Roman" w:hAnsi="Times New Roman" w:cs="Times New Roman"/>
          <w:sz w:val="24"/>
          <w:szCs w:val="24"/>
        </w:rPr>
        <w:t>праве определить победителя из числа детей – участников Конкурса с наивысшим рейтингом, ранее не вошедших в число победителей.</w:t>
      </w:r>
    </w:p>
    <w:p w:rsidR="00593E64" w:rsidRPr="00F40A96" w:rsidRDefault="002702CF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Сертификат победителя Конкурса являетс</w:t>
      </w:r>
      <w:r w:rsidR="000E49AB" w:rsidRPr="00F40A96">
        <w:rPr>
          <w:rFonts w:ascii="Times New Roman" w:hAnsi="Times New Roman" w:cs="Times New Roman"/>
          <w:sz w:val="24"/>
          <w:szCs w:val="24"/>
        </w:rPr>
        <w:t>я именным и не подлежит передаче</w:t>
      </w:r>
      <w:r w:rsidRPr="00F40A96">
        <w:rPr>
          <w:rFonts w:ascii="Times New Roman" w:hAnsi="Times New Roman" w:cs="Times New Roman"/>
          <w:sz w:val="24"/>
          <w:szCs w:val="24"/>
        </w:rPr>
        <w:t xml:space="preserve">третьим лицам, как из числа участников Конкурса, так и родственников Участника, а также </w:t>
      </w:r>
      <w:r w:rsidR="003373BA" w:rsidRPr="00F40A96">
        <w:rPr>
          <w:rFonts w:ascii="Times New Roman" w:hAnsi="Times New Roman" w:cs="Times New Roman"/>
          <w:sz w:val="24"/>
          <w:szCs w:val="24"/>
        </w:rPr>
        <w:t>любым другим лиц</w:t>
      </w:r>
      <w:r w:rsidR="00FC4D21" w:rsidRPr="00F40A96">
        <w:rPr>
          <w:rFonts w:ascii="Times New Roman" w:hAnsi="Times New Roman" w:cs="Times New Roman"/>
          <w:sz w:val="24"/>
          <w:szCs w:val="24"/>
        </w:rPr>
        <w:t>ам, не указанным в Сертификате.</w:t>
      </w:r>
    </w:p>
    <w:p w:rsidR="004E5BB7" w:rsidRPr="00F40A96" w:rsidRDefault="004E5BB7" w:rsidP="004E5BB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C3E32" w:rsidRPr="00F40A96" w:rsidRDefault="00EC3E32" w:rsidP="00CE6CDD">
      <w:pPr>
        <w:pStyle w:val="a3"/>
        <w:numPr>
          <w:ilvl w:val="0"/>
          <w:numId w:val="10"/>
        </w:numPr>
        <w:spacing w:before="1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A96">
        <w:rPr>
          <w:rFonts w:ascii="Times New Roman" w:hAnsi="Times New Roman" w:cs="Times New Roman"/>
          <w:b/>
          <w:bCs/>
          <w:sz w:val="24"/>
          <w:szCs w:val="24"/>
        </w:rPr>
        <w:t xml:space="preserve">Жюри </w:t>
      </w:r>
      <w:r w:rsidR="007E64EB" w:rsidRPr="00F40A9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4E5BB7" w:rsidRPr="00F40A96" w:rsidRDefault="004E5BB7" w:rsidP="00913AF3">
      <w:pPr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71D2" w:rsidRPr="00F40A96" w:rsidRDefault="00913AF3" w:rsidP="00913AF3">
      <w:pPr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4.1.</w:t>
      </w:r>
      <w:r w:rsidR="001871D2" w:rsidRPr="00F40A96">
        <w:rPr>
          <w:rFonts w:ascii="Times New Roman" w:hAnsi="Times New Roman" w:cs="Times New Roman"/>
          <w:sz w:val="24"/>
          <w:szCs w:val="24"/>
        </w:rPr>
        <w:t>Для определения победителей Конкурса организуется жюри из представителей Организатора и Партнеров Кон</w:t>
      </w:r>
      <w:r w:rsidR="00FC4D21" w:rsidRPr="00F40A96">
        <w:rPr>
          <w:rFonts w:ascii="Times New Roman" w:hAnsi="Times New Roman" w:cs="Times New Roman"/>
          <w:sz w:val="24"/>
          <w:szCs w:val="24"/>
        </w:rPr>
        <w:t>курса.</w:t>
      </w:r>
    </w:p>
    <w:p w:rsidR="00EC3E32" w:rsidRPr="00F40A96" w:rsidRDefault="00913AF3" w:rsidP="00913AF3">
      <w:pPr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4.2.</w:t>
      </w:r>
      <w:r w:rsidR="00813898" w:rsidRPr="00F40A96">
        <w:rPr>
          <w:rFonts w:ascii="Times New Roman" w:hAnsi="Times New Roman" w:cs="Times New Roman"/>
          <w:sz w:val="24"/>
          <w:szCs w:val="24"/>
        </w:rPr>
        <w:t>С</w:t>
      </w:r>
      <w:r w:rsidR="00EC3E32" w:rsidRPr="00F40A96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1871D2" w:rsidRPr="00F40A96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EC3E32" w:rsidRPr="00F40A96">
        <w:rPr>
          <w:rFonts w:ascii="Times New Roman" w:hAnsi="Times New Roman" w:cs="Times New Roman"/>
          <w:sz w:val="24"/>
          <w:szCs w:val="24"/>
        </w:rPr>
        <w:t xml:space="preserve">жюри </w:t>
      </w:r>
      <w:r w:rsidR="00813898" w:rsidRPr="00F40A96">
        <w:rPr>
          <w:rFonts w:ascii="Times New Roman" w:hAnsi="Times New Roman" w:cs="Times New Roman"/>
          <w:sz w:val="24"/>
          <w:szCs w:val="24"/>
        </w:rPr>
        <w:t>будет определ</w:t>
      </w:r>
      <w:r w:rsidR="00C02922" w:rsidRPr="00F40A96">
        <w:rPr>
          <w:rFonts w:ascii="Times New Roman" w:hAnsi="Times New Roman" w:cs="Times New Roman"/>
          <w:sz w:val="24"/>
          <w:szCs w:val="24"/>
        </w:rPr>
        <w:t>ё</w:t>
      </w:r>
      <w:r w:rsidR="00813898" w:rsidRPr="00F40A96">
        <w:rPr>
          <w:rFonts w:ascii="Times New Roman" w:hAnsi="Times New Roman" w:cs="Times New Roman"/>
          <w:sz w:val="24"/>
          <w:szCs w:val="24"/>
        </w:rPr>
        <w:t>н и опубликован на ресурсах Организатора не поздн</w:t>
      </w:r>
      <w:r w:rsidR="00660F85" w:rsidRPr="00F40A96">
        <w:rPr>
          <w:rFonts w:ascii="Times New Roman" w:hAnsi="Times New Roman" w:cs="Times New Roman"/>
          <w:sz w:val="24"/>
          <w:szCs w:val="24"/>
        </w:rPr>
        <w:t xml:space="preserve">ее </w:t>
      </w:r>
      <w:r w:rsidR="00813898" w:rsidRPr="00F40A96">
        <w:rPr>
          <w:rFonts w:ascii="Times New Roman" w:hAnsi="Times New Roman" w:cs="Times New Roman"/>
          <w:sz w:val="24"/>
          <w:szCs w:val="24"/>
        </w:rPr>
        <w:t>дат</w:t>
      </w:r>
      <w:r w:rsidR="00FC4D21" w:rsidRPr="00F40A96">
        <w:rPr>
          <w:rFonts w:ascii="Times New Roman" w:hAnsi="Times New Roman" w:cs="Times New Roman"/>
          <w:sz w:val="24"/>
          <w:szCs w:val="24"/>
        </w:rPr>
        <w:t>ы официального начала Конкурса.</w:t>
      </w:r>
    </w:p>
    <w:p w:rsidR="00F66E79" w:rsidRPr="00F40A96" w:rsidRDefault="00913AF3" w:rsidP="00913AF3">
      <w:pPr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4.3.</w:t>
      </w:r>
      <w:r w:rsidR="00F66E79" w:rsidRPr="00F40A96">
        <w:rPr>
          <w:rFonts w:ascii="Times New Roman" w:hAnsi="Times New Roman" w:cs="Times New Roman"/>
          <w:sz w:val="24"/>
          <w:szCs w:val="24"/>
        </w:rPr>
        <w:t>По итогам Конкурса жюри оформляет Протокол</w:t>
      </w:r>
      <w:r w:rsidR="00C02922" w:rsidRPr="00F40A96">
        <w:rPr>
          <w:rFonts w:ascii="Times New Roman" w:hAnsi="Times New Roman" w:cs="Times New Roman"/>
          <w:sz w:val="24"/>
          <w:szCs w:val="24"/>
        </w:rPr>
        <w:t>.</w:t>
      </w:r>
    </w:p>
    <w:p w:rsidR="00BD6B3A" w:rsidRPr="00F40A96" w:rsidRDefault="00BD6B3A" w:rsidP="00722399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EC3E32" w:rsidRPr="00F40A96" w:rsidRDefault="00CA7383" w:rsidP="00CE6CDD">
      <w:pPr>
        <w:pStyle w:val="a3"/>
        <w:numPr>
          <w:ilvl w:val="0"/>
          <w:numId w:val="10"/>
        </w:num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A9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C3E32" w:rsidRPr="00F40A96">
        <w:rPr>
          <w:rFonts w:ascii="Times New Roman" w:hAnsi="Times New Roman" w:cs="Times New Roman"/>
          <w:b/>
          <w:bCs/>
          <w:sz w:val="24"/>
          <w:szCs w:val="24"/>
        </w:rPr>
        <w:t>онтакты для связи</w:t>
      </w:r>
    </w:p>
    <w:p w:rsidR="0089497D" w:rsidRPr="00F40A96" w:rsidRDefault="0089497D" w:rsidP="0089497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0C0" w:rsidRPr="00F40A96" w:rsidRDefault="00660F85" w:rsidP="001E3F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A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Руководитель Проекта:</w:t>
      </w:r>
    </w:p>
    <w:p w:rsidR="00660F85" w:rsidRPr="00F40A96" w:rsidRDefault="00660F85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A96">
        <w:rPr>
          <w:rFonts w:ascii="Times New Roman" w:hAnsi="Times New Roman" w:cs="Times New Roman"/>
          <w:bCs/>
          <w:sz w:val="24"/>
          <w:szCs w:val="24"/>
        </w:rPr>
        <w:t xml:space="preserve">Пронина Надежда Михайловна – кандидат философских наук </w:t>
      </w:r>
    </w:p>
    <w:p w:rsidR="00660F85" w:rsidRPr="00F40A96" w:rsidRDefault="00660F85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A96">
        <w:rPr>
          <w:rFonts w:ascii="Times New Roman" w:hAnsi="Times New Roman" w:cs="Times New Roman"/>
          <w:bCs/>
          <w:sz w:val="24"/>
          <w:szCs w:val="24"/>
        </w:rPr>
        <w:t>+7 (915) 174 04 26</w:t>
      </w:r>
    </w:p>
    <w:p w:rsidR="00660F85" w:rsidRPr="00F40A96" w:rsidRDefault="001D74E8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660F85" w:rsidRPr="00F40A96">
          <w:rPr>
            <w:rStyle w:val="a4"/>
            <w:rFonts w:ascii="Times New Roman" w:hAnsi="Times New Roman" w:cs="Times New Roman"/>
            <w:bCs/>
            <w:sz w:val="24"/>
            <w:szCs w:val="24"/>
          </w:rPr>
          <w:t>komsomol.konkurs@mail.ru</w:t>
        </w:r>
      </w:hyperlink>
    </w:p>
    <w:p w:rsidR="00722399" w:rsidRPr="00F40A96" w:rsidRDefault="00722399" w:rsidP="001E3F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F85" w:rsidRPr="00F40A96" w:rsidRDefault="00660F85" w:rsidP="001E3F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A96">
        <w:rPr>
          <w:rFonts w:ascii="Times New Roman" w:hAnsi="Times New Roman" w:cs="Times New Roman"/>
          <w:b/>
          <w:bCs/>
          <w:sz w:val="24"/>
          <w:szCs w:val="24"/>
        </w:rPr>
        <w:t>Менеджер Проекта:</w:t>
      </w:r>
    </w:p>
    <w:p w:rsidR="00660F85" w:rsidRPr="00F40A96" w:rsidRDefault="00660F85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A96">
        <w:rPr>
          <w:rFonts w:ascii="Times New Roman" w:hAnsi="Times New Roman" w:cs="Times New Roman"/>
          <w:bCs/>
          <w:sz w:val="24"/>
          <w:szCs w:val="24"/>
        </w:rPr>
        <w:t>Сыромятникова Светлана Викторовна – педагог школы № 138 г. Москвы</w:t>
      </w:r>
    </w:p>
    <w:p w:rsidR="00660F85" w:rsidRPr="00F40A96" w:rsidRDefault="00660F85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A96">
        <w:rPr>
          <w:rFonts w:ascii="Times New Roman" w:hAnsi="Times New Roman" w:cs="Times New Roman"/>
          <w:bCs/>
          <w:sz w:val="24"/>
          <w:szCs w:val="24"/>
        </w:rPr>
        <w:t>+7 (909) 671 49 98</w:t>
      </w:r>
    </w:p>
    <w:p w:rsidR="00660F85" w:rsidRPr="00F40A96" w:rsidRDefault="001D74E8" w:rsidP="001E3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660F85" w:rsidRPr="00F40A96">
          <w:rPr>
            <w:rStyle w:val="a4"/>
            <w:rFonts w:ascii="Times New Roman" w:hAnsi="Times New Roman" w:cs="Times New Roman"/>
            <w:bCs/>
            <w:sz w:val="24"/>
            <w:szCs w:val="24"/>
          </w:rPr>
          <w:t>komsomol.konkurs@mail.ru</w:t>
        </w:r>
      </w:hyperlink>
    </w:p>
    <w:p w:rsidR="00FC4D21" w:rsidRPr="00F40A96" w:rsidRDefault="00FC4D21" w:rsidP="001E3F33">
      <w:pPr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C6" w:rsidRPr="00F40A96" w:rsidRDefault="009477C6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24E" w:rsidRPr="00F40A96" w:rsidRDefault="0032424E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7B0" w:rsidRPr="00F40A96" w:rsidRDefault="009767B0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E04" w:rsidRPr="00F40A96" w:rsidRDefault="00151E04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E04" w:rsidRPr="00F40A96" w:rsidRDefault="00151E04" w:rsidP="00195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5F41" w:rsidRPr="00F40A96" w:rsidRDefault="00195F41" w:rsidP="00195F41">
      <w:pPr>
        <w:jc w:val="right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767B0" w:rsidRPr="00F40A96" w:rsidRDefault="009767B0" w:rsidP="00FC4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F41" w:rsidRPr="00F40A96" w:rsidRDefault="00195F41" w:rsidP="00FC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</w:p>
    <w:p w:rsidR="00195F41" w:rsidRPr="00F40A96" w:rsidRDefault="009767B0" w:rsidP="00947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424E" w:rsidRPr="00F40A96">
        <w:rPr>
          <w:rFonts w:ascii="Times New Roman" w:hAnsi="Times New Roman" w:cs="Times New Roman"/>
          <w:b/>
          <w:sz w:val="24"/>
          <w:szCs w:val="24"/>
        </w:rPr>
        <w:t>Комсомольская юность</w:t>
      </w:r>
      <w:r w:rsidRPr="00F40A96">
        <w:rPr>
          <w:rFonts w:ascii="Times New Roman" w:hAnsi="Times New Roman" w:cs="Times New Roman"/>
          <w:b/>
          <w:sz w:val="24"/>
          <w:szCs w:val="24"/>
        </w:rPr>
        <w:t>»</w:t>
      </w:r>
    </w:p>
    <w:p w:rsidR="00195F41" w:rsidRPr="00F40A96" w:rsidRDefault="00195F41" w:rsidP="00195F41">
      <w:pPr>
        <w:rPr>
          <w:rFonts w:ascii="Times New Roman" w:hAnsi="Times New Roman" w:cs="Times New Roman"/>
          <w:b/>
          <w:sz w:val="24"/>
          <w:szCs w:val="24"/>
        </w:rPr>
      </w:pPr>
    </w:p>
    <w:p w:rsidR="00195F41" w:rsidRPr="00F40A96" w:rsidRDefault="00195F41" w:rsidP="00195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195F41" w:rsidRPr="00F40A96" w:rsidRDefault="00195F41" w:rsidP="0049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>тематической образовательной программ</w:t>
      </w:r>
      <w:r w:rsidR="00B82C74" w:rsidRPr="00F40A96">
        <w:rPr>
          <w:rFonts w:ascii="Times New Roman" w:hAnsi="Times New Roman" w:cs="Times New Roman"/>
          <w:b/>
          <w:sz w:val="24"/>
          <w:szCs w:val="24"/>
        </w:rPr>
        <w:t>ы</w:t>
      </w:r>
      <w:r w:rsidRPr="00F40A96">
        <w:rPr>
          <w:rFonts w:ascii="Times New Roman" w:hAnsi="Times New Roman" w:cs="Times New Roman"/>
          <w:b/>
          <w:sz w:val="24"/>
          <w:szCs w:val="24"/>
        </w:rPr>
        <w:t xml:space="preserve"> ФГБОУ «МДЦ «Артек»</w:t>
      </w:r>
    </w:p>
    <w:p w:rsidR="00195F41" w:rsidRPr="00F40A96" w:rsidRDefault="009767B0" w:rsidP="0049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424E" w:rsidRPr="00F40A96">
        <w:rPr>
          <w:rFonts w:ascii="Times New Roman" w:hAnsi="Times New Roman" w:cs="Times New Roman"/>
          <w:b/>
          <w:sz w:val="24"/>
          <w:szCs w:val="24"/>
        </w:rPr>
        <w:t>Комсомольская юность</w:t>
      </w:r>
      <w:r w:rsidRPr="00F40A96">
        <w:rPr>
          <w:rFonts w:ascii="Times New Roman" w:hAnsi="Times New Roman" w:cs="Times New Roman"/>
          <w:b/>
          <w:sz w:val="24"/>
          <w:szCs w:val="24"/>
        </w:rPr>
        <w:t>»</w:t>
      </w:r>
    </w:p>
    <w:p w:rsidR="001E3F33" w:rsidRPr="00F40A96" w:rsidRDefault="001E3F33" w:rsidP="001E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F33" w:rsidRPr="00F40A96" w:rsidRDefault="001E3F33" w:rsidP="001E3F3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0A96">
        <w:rPr>
          <w:rFonts w:ascii="Times New Roman" w:eastAsia="Calibri" w:hAnsi="Times New Roman" w:cs="Times New Roman"/>
          <w:sz w:val="20"/>
          <w:szCs w:val="20"/>
        </w:rPr>
        <w:t xml:space="preserve">Уважаемые участники и руководители, </w:t>
      </w:r>
      <w:bookmarkStart w:id="0" w:name="_GoBack"/>
      <w:bookmarkEnd w:id="0"/>
    </w:p>
    <w:p w:rsidR="001E3F33" w:rsidRPr="00F40A96" w:rsidRDefault="001E3F33" w:rsidP="001E3F3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0A96">
        <w:rPr>
          <w:rFonts w:ascii="Times New Roman" w:eastAsia="Calibri" w:hAnsi="Times New Roman" w:cs="Times New Roman"/>
          <w:sz w:val="20"/>
          <w:szCs w:val="20"/>
        </w:rPr>
        <w:t xml:space="preserve">Просим заполнить все пункты заявки полностью без сокращений. </w:t>
      </w:r>
    </w:p>
    <w:p w:rsidR="001E3F33" w:rsidRPr="00F40A96" w:rsidRDefault="001E3F33" w:rsidP="001E3F3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0A96">
        <w:rPr>
          <w:rFonts w:ascii="Times New Roman" w:eastAsia="Calibri" w:hAnsi="Times New Roman" w:cs="Times New Roman"/>
          <w:sz w:val="20"/>
          <w:szCs w:val="20"/>
        </w:rPr>
        <w:t>После получения заявки мы регистрируем Вас и формируем Банк данных на потенциальных участников Конкурса</w:t>
      </w:r>
    </w:p>
    <w:p w:rsidR="00C445CC" w:rsidRPr="00F40A96" w:rsidRDefault="00C445CC" w:rsidP="001E3F33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2" w:type="dxa"/>
        <w:tblLayout w:type="fixed"/>
        <w:tblLook w:val="0000"/>
      </w:tblPr>
      <w:tblGrid>
        <w:gridCol w:w="421"/>
        <w:gridCol w:w="6237"/>
        <w:gridCol w:w="3544"/>
      </w:tblGrid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 xml:space="preserve">Фамилия Имя Отчество </w:t>
            </w:r>
            <w:r w:rsidRPr="00F40A96">
              <w:rPr>
                <w:rFonts w:ascii="Times New Roman" w:eastAsia="Calibri" w:hAnsi="Times New Roman" w:cs="Times New Roman"/>
                <w:i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F40A96">
              <w:rPr>
                <w:rFonts w:ascii="Times New Roman" w:eastAsia="Calibri" w:hAnsi="Times New Roman" w:cs="Times New Roman"/>
              </w:rPr>
              <w:t xml:space="preserve">Дата рождения </w:t>
            </w:r>
            <w:r w:rsidRPr="00F40A96">
              <w:rPr>
                <w:rFonts w:ascii="Times New Roman" w:eastAsia="Calibri" w:hAnsi="Times New Roman" w:cs="Times New Roman"/>
                <w:i/>
              </w:rPr>
              <w:t>(число, месяц,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Страна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Субъект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Почтовый адрес, индекс, населенный пункт, улица, квартира.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445CC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5CC" w:rsidRPr="00F40A96" w:rsidRDefault="00C445CC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5CC" w:rsidRPr="00F40A96" w:rsidRDefault="00C445CC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 xml:space="preserve">Электронный адрес для переписки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5CC" w:rsidRPr="00F40A96" w:rsidRDefault="00C445CC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Название учебного заведения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Класс, в котором будет учиться с сентября 2018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Опыт участия в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F40A96">
              <w:rPr>
                <w:rFonts w:ascii="Times New Roman" w:eastAsia="Calibri" w:hAnsi="Times New Roman" w:cs="Times New Roman"/>
                <w:bCs/>
              </w:rPr>
              <w:t>Краткая творческая характеристика ребенка (</w:t>
            </w:r>
            <w:r w:rsidRPr="00F40A96">
              <w:rPr>
                <w:rFonts w:ascii="Times New Roman" w:eastAsia="Calibri" w:hAnsi="Times New Roman" w:cs="Times New Roman"/>
                <w:bCs/>
                <w:i/>
              </w:rPr>
              <w:t>чем увлекается, творчес</w:t>
            </w:r>
            <w:r w:rsidR="00151E04" w:rsidRPr="00F40A96">
              <w:rPr>
                <w:rFonts w:ascii="Times New Roman" w:eastAsia="Calibri" w:hAnsi="Times New Roman" w:cs="Times New Roman"/>
                <w:bCs/>
                <w:i/>
              </w:rPr>
              <w:t xml:space="preserve">кие успехи, </w:t>
            </w:r>
            <w:r w:rsidRPr="00F40A96">
              <w:rPr>
                <w:rFonts w:ascii="Times New Roman" w:eastAsia="Calibri" w:hAnsi="Times New Roman" w:cs="Times New Roman"/>
                <w:bCs/>
                <w:i/>
              </w:rPr>
              <w:t>почему он хочет стать участником Программы в Артеке</w:t>
            </w:r>
            <w:r w:rsidRPr="00F40A96">
              <w:rPr>
                <w:rFonts w:ascii="Times New Roman" w:eastAsia="Calibri" w:hAnsi="Times New Roman" w:cs="Times New Roman"/>
                <w:bCs/>
              </w:rPr>
              <w:t xml:space="preserve">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F40A96">
              <w:rPr>
                <w:rFonts w:ascii="Times New Roman" w:eastAsia="Calibri" w:hAnsi="Times New Roman" w:cs="Times New Roman"/>
                <w:bCs/>
              </w:rPr>
              <w:t xml:space="preserve">Основные достижения, дипломы/грамоты, награды </w:t>
            </w:r>
            <w:r w:rsidRPr="00F40A96">
              <w:rPr>
                <w:rFonts w:ascii="Times New Roman" w:eastAsia="Calibri" w:hAnsi="Times New Roman" w:cs="Times New Roman"/>
                <w:bCs/>
                <w:i/>
              </w:rPr>
              <w:t>(перечислить наиболее значимые достижения – не более 5)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E3F33" w:rsidRPr="00F40A96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Указать тему конкурсной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15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ФИО одного из родителей или законного представителя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C445CC" w:rsidP="001E3F33">
            <w:pPr>
              <w:snapToGrid w:val="0"/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 xml:space="preserve"> мобильный телефон</w:t>
            </w:r>
          </w:p>
          <w:p w:rsidR="001E3F33" w:rsidRPr="00F40A96" w:rsidRDefault="00C445CC" w:rsidP="001E3F33">
            <w:pPr>
              <w:snapToGrid w:val="0"/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электронный адрес</w:t>
            </w:r>
          </w:p>
          <w:p w:rsidR="001E3F33" w:rsidRPr="00F40A96" w:rsidRDefault="001E3F33" w:rsidP="001E3F33">
            <w:pPr>
              <w:snapToGrid w:val="0"/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E3F33" w:rsidRPr="00F40A96" w:rsidTr="00C445CC">
        <w:trPr>
          <w:trHeight w:val="4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F40A96">
              <w:rPr>
                <w:rFonts w:ascii="Times New Roman" w:eastAsia="Calibri" w:hAnsi="Times New Roman" w:cs="Times New Roman"/>
              </w:rPr>
              <w:t>Дополнительная информация (по желанию)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F33" w:rsidRPr="00F40A96" w:rsidRDefault="001E3F33" w:rsidP="001E3F33">
            <w:pPr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95F41" w:rsidRPr="00F40A96" w:rsidRDefault="001E3F33" w:rsidP="00C44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eastAsia="Calibri" w:hAnsi="Times New Roman" w:cs="Times New Roman"/>
          <w:sz w:val="20"/>
          <w:szCs w:val="20"/>
        </w:rPr>
        <w:tab/>
      </w:r>
      <w:r w:rsidRPr="00F40A96">
        <w:rPr>
          <w:rFonts w:ascii="Times New Roman" w:eastAsia="Calibri" w:hAnsi="Times New Roman" w:cs="Times New Roman"/>
          <w:sz w:val="20"/>
          <w:szCs w:val="20"/>
        </w:rPr>
        <w:tab/>
      </w:r>
      <w:r w:rsidRPr="00F40A96">
        <w:rPr>
          <w:rFonts w:ascii="Times New Roman" w:eastAsia="Calibri" w:hAnsi="Times New Roman" w:cs="Times New Roman"/>
          <w:sz w:val="20"/>
          <w:szCs w:val="20"/>
        </w:rPr>
        <w:tab/>
      </w:r>
    </w:p>
    <w:p w:rsidR="00195F41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Все пункты Анкеты являютс</w:t>
      </w:r>
      <w:r w:rsidR="00151E04" w:rsidRPr="00F40A96">
        <w:rPr>
          <w:rFonts w:ascii="Times New Roman" w:hAnsi="Times New Roman" w:cs="Times New Roman"/>
          <w:sz w:val="24"/>
          <w:szCs w:val="24"/>
        </w:rPr>
        <w:t>я обязательными для заполнения.</w:t>
      </w:r>
    </w:p>
    <w:p w:rsidR="00195F41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Анкеты, с незаполненными данными, к уча</w:t>
      </w:r>
      <w:r w:rsidR="00151E04" w:rsidRPr="00F40A96">
        <w:rPr>
          <w:rFonts w:ascii="Times New Roman" w:hAnsi="Times New Roman" w:cs="Times New Roman"/>
          <w:sz w:val="24"/>
          <w:szCs w:val="24"/>
        </w:rPr>
        <w:t>стию в Конкурсе не допускаются.</w:t>
      </w:r>
    </w:p>
    <w:p w:rsidR="00151E04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Отправляя Анкету участника, ты подтверждаешь, что</w:t>
      </w:r>
    </w:p>
    <w:p w:rsidR="00195F41" w:rsidRPr="00F40A96" w:rsidRDefault="00195F41" w:rsidP="00151E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 xml:space="preserve">ознакомлен и принимаешь все пункты Положения о конкурсе на участие в тематической образовательной программе ФГБОУ «МДЦ «Артек» </w:t>
      </w:r>
      <w:r w:rsidR="009767B0" w:rsidRPr="00F40A96">
        <w:rPr>
          <w:rFonts w:ascii="Times New Roman" w:hAnsi="Times New Roman" w:cs="Times New Roman"/>
          <w:sz w:val="24"/>
          <w:szCs w:val="24"/>
        </w:rPr>
        <w:t>«</w:t>
      </w:r>
      <w:r w:rsidR="0032424E" w:rsidRPr="00F40A96">
        <w:rPr>
          <w:rFonts w:ascii="Times New Roman" w:hAnsi="Times New Roman" w:cs="Times New Roman"/>
          <w:sz w:val="24"/>
          <w:szCs w:val="24"/>
        </w:rPr>
        <w:t>Комсомольская юность</w:t>
      </w:r>
      <w:r w:rsidR="009767B0" w:rsidRPr="00F40A96">
        <w:rPr>
          <w:rFonts w:ascii="Times New Roman" w:hAnsi="Times New Roman" w:cs="Times New Roman"/>
          <w:sz w:val="24"/>
          <w:szCs w:val="24"/>
        </w:rPr>
        <w:t>»</w:t>
      </w:r>
      <w:r w:rsidR="00151E04" w:rsidRPr="00F40A96">
        <w:rPr>
          <w:rFonts w:ascii="Times New Roman" w:hAnsi="Times New Roman" w:cs="Times New Roman"/>
          <w:sz w:val="24"/>
          <w:szCs w:val="24"/>
        </w:rPr>
        <w:t>,</w:t>
      </w:r>
    </w:p>
    <w:p w:rsidR="00195F41" w:rsidRPr="00F40A96" w:rsidRDefault="00151E04" w:rsidP="00151E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з</w:t>
      </w:r>
      <w:r w:rsidR="00195F41" w:rsidRPr="00F40A96">
        <w:rPr>
          <w:rFonts w:ascii="Times New Roman" w:hAnsi="Times New Roman" w:cs="Times New Roman"/>
          <w:sz w:val="24"/>
          <w:szCs w:val="24"/>
        </w:rPr>
        <w:t xml:space="preserve">арегистрирован в автоматизированной информационной системе «Путёвка» (АИС «Путевка») на сайте www.артек.дети. </w:t>
      </w:r>
    </w:p>
    <w:p w:rsidR="00195F41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Конкурсе, в случае выявления несоответствия д</w:t>
      </w:r>
      <w:r w:rsidR="009767B0" w:rsidRPr="00F40A96">
        <w:rPr>
          <w:rFonts w:ascii="Times New Roman" w:hAnsi="Times New Roman" w:cs="Times New Roman"/>
          <w:sz w:val="24"/>
          <w:szCs w:val="24"/>
        </w:rPr>
        <w:t>анных.</w:t>
      </w:r>
    </w:p>
    <w:p w:rsidR="00C445CC" w:rsidRPr="00F40A96" w:rsidRDefault="00C445CC" w:rsidP="00195F41">
      <w:pPr>
        <w:rPr>
          <w:rFonts w:ascii="Times New Roman" w:hAnsi="Times New Roman" w:cs="Times New Roman"/>
          <w:sz w:val="24"/>
          <w:szCs w:val="24"/>
        </w:rPr>
      </w:pPr>
    </w:p>
    <w:p w:rsidR="00C445CC" w:rsidRPr="00F40A96" w:rsidRDefault="00C445CC" w:rsidP="00195F41">
      <w:pPr>
        <w:rPr>
          <w:rFonts w:ascii="Times New Roman" w:hAnsi="Times New Roman" w:cs="Times New Roman"/>
          <w:sz w:val="24"/>
          <w:szCs w:val="24"/>
        </w:rPr>
      </w:pPr>
    </w:p>
    <w:p w:rsidR="00195F41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</w:p>
    <w:p w:rsidR="00195F41" w:rsidRPr="00F40A96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Ф.И.О. лица, направившего заявку ……………………………………</w:t>
      </w:r>
    </w:p>
    <w:p w:rsidR="00195F41" w:rsidRPr="00C445CC" w:rsidRDefault="00195F41" w:rsidP="00195F41">
      <w:pPr>
        <w:rPr>
          <w:rFonts w:ascii="Times New Roman" w:hAnsi="Times New Roman" w:cs="Times New Roman"/>
          <w:sz w:val="24"/>
          <w:szCs w:val="24"/>
        </w:rPr>
      </w:pPr>
      <w:r w:rsidRPr="00F40A96">
        <w:rPr>
          <w:rFonts w:ascii="Times New Roman" w:hAnsi="Times New Roman" w:cs="Times New Roman"/>
          <w:sz w:val="24"/>
          <w:szCs w:val="24"/>
        </w:rPr>
        <w:t>Дата заполнения</w:t>
      </w:r>
    </w:p>
    <w:sectPr w:rsidR="00195F41" w:rsidRPr="00C445CC" w:rsidSect="00616F61">
      <w:footerReference w:type="default" r:id="rId16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AB" w:rsidRDefault="00000DAB" w:rsidP="00913AF3">
      <w:r>
        <w:separator/>
      </w:r>
    </w:p>
  </w:endnote>
  <w:endnote w:type="continuationSeparator" w:id="1">
    <w:p w:rsidR="00000DAB" w:rsidRDefault="00000DAB" w:rsidP="0091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090615"/>
      <w:docPartObj>
        <w:docPartGallery w:val="Page Numbers (Bottom of Page)"/>
        <w:docPartUnique/>
      </w:docPartObj>
    </w:sdtPr>
    <w:sdtContent>
      <w:p w:rsidR="00913AF3" w:rsidRDefault="001D74E8">
        <w:pPr>
          <w:pStyle w:val="ab"/>
          <w:jc w:val="right"/>
        </w:pPr>
        <w:r>
          <w:fldChar w:fldCharType="begin"/>
        </w:r>
        <w:r w:rsidR="00913AF3">
          <w:instrText>PAGE   \* MERGEFORMAT</w:instrText>
        </w:r>
        <w:r>
          <w:fldChar w:fldCharType="separate"/>
        </w:r>
        <w:r w:rsidR="007273FF">
          <w:rPr>
            <w:noProof/>
          </w:rPr>
          <w:t>1</w:t>
        </w:r>
        <w:r>
          <w:fldChar w:fldCharType="end"/>
        </w:r>
      </w:p>
    </w:sdtContent>
  </w:sdt>
  <w:p w:rsidR="00913AF3" w:rsidRDefault="00913A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AB" w:rsidRDefault="00000DAB" w:rsidP="00913AF3">
      <w:r>
        <w:separator/>
      </w:r>
    </w:p>
  </w:footnote>
  <w:footnote w:type="continuationSeparator" w:id="1">
    <w:p w:rsidR="00000DAB" w:rsidRDefault="00000DAB" w:rsidP="0091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</w:rPr>
    </w:lvl>
  </w:abstractNum>
  <w:abstractNum w:abstractNumId="4">
    <w:nsid w:val="148C00D5"/>
    <w:multiLevelType w:val="multilevel"/>
    <w:tmpl w:val="3B7EC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1F610281"/>
    <w:multiLevelType w:val="hybridMultilevel"/>
    <w:tmpl w:val="8E9C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1915"/>
    <w:multiLevelType w:val="hybridMultilevel"/>
    <w:tmpl w:val="0102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630D"/>
    <w:multiLevelType w:val="hybridMultilevel"/>
    <w:tmpl w:val="C2A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5A1F"/>
    <w:multiLevelType w:val="multilevel"/>
    <w:tmpl w:val="4CB64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FB7A00"/>
    <w:multiLevelType w:val="hybridMultilevel"/>
    <w:tmpl w:val="3654A6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02930F8"/>
    <w:multiLevelType w:val="hybridMultilevel"/>
    <w:tmpl w:val="0BF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C562D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A031A33"/>
    <w:multiLevelType w:val="hybridMultilevel"/>
    <w:tmpl w:val="A52ACF4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65E547B"/>
    <w:multiLevelType w:val="multilevel"/>
    <w:tmpl w:val="89E20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76076FC"/>
    <w:multiLevelType w:val="hybridMultilevel"/>
    <w:tmpl w:val="CD6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0BA4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EDD492D"/>
    <w:multiLevelType w:val="hybridMultilevel"/>
    <w:tmpl w:val="FACC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51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605"/>
    <w:rsid w:val="00000DAB"/>
    <w:rsid w:val="000112DC"/>
    <w:rsid w:val="00072A56"/>
    <w:rsid w:val="000848F2"/>
    <w:rsid w:val="00084FA0"/>
    <w:rsid w:val="00091148"/>
    <w:rsid w:val="000B2B47"/>
    <w:rsid w:val="000C038D"/>
    <w:rsid w:val="000D612C"/>
    <w:rsid w:val="000E49AB"/>
    <w:rsid w:val="001201BC"/>
    <w:rsid w:val="00127065"/>
    <w:rsid w:val="0014690F"/>
    <w:rsid w:val="00151E04"/>
    <w:rsid w:val="001548D6"/>
    <w:rsid w:val="001610B5"/>
    <w:rsid w:val="00164151"/>
    <w:rsid w:val="00171DE6"/>
    <w:rsid w:val="001871D2"/>
    <w:rsid w:val="00195F41"/>
    <w:rsid w:val="00195FA2"/>
    <w:rsid w:val="001B0CEB"/>
    <w:rsid w:val="001B4E01"/>
    <w:rsid w:val="001D74E8"/>
    <w:rsid w:val="001E3DD2"/>
    <w:rsid w:val="001E3F33"/>
    <w:rsid w:val="00202281"/>
    <w:rsid w:val="00215E0D"/>
    <w:rsid w:val="0023076C"/>
    <w:rsid w:val="00241B9E"/>
    <w:rsid w:val="00266739"/>
    <w:rsid w:val="00266EC0"/>
    <w:rsid w:val="002702CF"/>
    <w:rsid w:val="0027038A"/>
    <w:rsid w:val="00272835"/>
    <w:rsid w:val="002748C6"/>
    <w:rsid w:val="00277333"/>
    <w:rsid w:val="00315F94"/>
    <w:rsid w:val="0032424E"/>
    <w:rsid w:val="003373BA"/>
    <w:rsid w:val="003607E0"/>
    <w:rsid w:val="0039365E"/>
    <w:rsid w:val="003A10E3"/>
    <w:rsid w:val="003B143F"/>
    <w:rsid w:val="003D636F"/>
    <w:rsid w:val="003F42D5"/>
    <w:rsid w:val="00401277"/>
    <w:rsid w:val="004054EB"/>
    <w:rsid w:val="00414295"/>
    <w:rsid w:val="00426A2C"/>
    <w:rsid w:val="00467923"/>
    <w:rsid w:val="00490A00"/>
    <w:rsid w:val="00497905"/>
    <w:rsid w:val="004A4D78"/>
    <w:rsid w:val="004B62B8"/>
    <w:rsid w:val="004B6605"/>
    <w:rsid w:val="004D30D6"/>
    <w:rsid w:val="004E0BA8"/>
    <w:rsid w:val="004E5BB7"/>
    <w:rsid w:val="004F127F"/>
    <w:rsid w:val="00515E58"/>
    <w:rsid w:val="00581D95"/>
    <w:rsid w:val="00593E64"/>
    <w:rsid w:val="005A253F"/>
    <w:rsid w:val="005A6087"/>
    <w:rsid w:val="005C3A73"/>
    <w:rsid w:val="005C75EC"/>
    <w:rsid w:val="005D0C8B"/>
    <w:rsid w:val="005D186C"/>
    <w:rsid w:val="005D56A4"/>
    <w:rsid w:val="005E0E88"/>
    <w:rsid w:val="00613010"/>
    <w:rsid w:val="00616F61"/>
    <w:rsid w:val="00630058"/>
    <w:rsid w:val="00660F85"/>
    <w:rsid w:val="00666DF9"/>
    <w:rsid w:val="0068342A"/>
    <w:rsid w:val="00687744"/>
    <w:rsid w:val="006C28CF"/>
    <w:rsid w:val="006C3EEA"/>
    <w:rsid w:val="006C5DB0"/>
    <w:rsid w:val="006F48D2"/>
    <w:rsid w:val="006F5A52"/>
    <w:rsid w:val="006F5DC2"/>
    <w:rsid w:val="00717CA6"/>
    <w:rsid w:val="00722399"/>
    <w:rsid w:val="007273FF"/>
    <w:rsid w:val="007346FE"/>
    <w:rsid w:val="007376BC"/>
    <w:rsid w:val="007468E9"/>
    <w:rsid w:val="00777CF6"/>
    <w:rsid w:val="0078253A"/>
    <w:rsid w:val="007914B4"/>
    <w:rsid w:val="007A21DC"/>
    <w:rsid w:val="007C1A28"/>
    <w:rsid w:val="007D11CC"/>
    <w:rsid w:val="007E5EBA"/>
    <w:rsid w:val="007E64EB"/>
    <w:rsid w:val="007F168E"/>
    <w:rsid w:val="007F78E8"/>
    <w:rsid w:val="00805E93"/>
    <w:rsid w:val="00813898"/>
    <w:rsid w:val="00883FCF"/>
    <w:rsid w:val="0089497D"/>
    <w:rsid w:val="008B61D6"/>
    <w:rsid w:val="008C5C81"/>
    <w:rsid w:val="009119DE"/>
    <w:rsid w:val="00913AF3"/>
    <w:rsid w:val="009378ED"/>
    <w:rsid w:val="0094233A"/>
    <w:rsid w:val="009477C6"/>
    <w:rsid w:val="009517A0"/>
    <w:rsid w:val="00955C73"/>
    <w:rsid w:val="0096525F"/>
    <w:rsid w:val="00975D1D"/>
    <w:rsid w:val="009767B0"/>
    <w:rsid w:val="00982794"/>
    <w:rsid w:val="009F3880"/>
    <w:rsid w:val="00A06E27"/>
    <w:rsid w:val="00A217BB"/>
    <w:rsid w:val="00A56DF0"/>
    <w:rsid w:val="00AB013B"/>
    <w:rsid w:val="00AB3A4A"/>
    <w:rsid w:val="00AD6471"/>
    <w:rsid w:val="00AE4C0B"/>
    <w:rsid w:val="00B02B05"/>
    <w:rsid w:val="00B05A9E"/>
    <w:rsid w:val="00B11192"/>
    <w:rsid w:val="00B277EA"/>
    <w:rsid w:val="00B30FE2"/>
    <w:rsid w:val="00B36602"/>
    <w:rsid w:val="00B76113"/>
    <w:rsid w:val="00B82C74"/>
    <w:rsid w:val="00B83868"/>
    <w:rsid w:val="00B85126"/>
    <w:rsid w:val="00B87FF5"/>
    <w:rsid w:val="00BA202B"/>
    <w:rsid w:val="00BD6B3A"/>
    <w:rsid w:val="00C02922"/>
    <w:rsid w:val="00C04B1B"/>
    <w:rsid w:val="00C234D8"/>
    <w:rsid w:val="00C270C0"/>
    <w:rsid w:val="00C445CC"/>
    <w:rsid w:val="00C46757"/>
    <w:rsid w:val="00C74A63"/>
    <w:rsid w:val="00C778D6"/>
    <w:rsid w:val="00C97BE2"/>
    <w:rsid w:val="00CA7383"/>
    <w:rsid w:val="00CA7B6A"/>
    <w:rsid w:val="00CB0F0E"/>
    <w:rsid w:val="00CD497E"/>
    <w:rsid w:val="00CE0CFB"/>
    <w:rsid w:val="00CE6CDD"/>
    <w:rsid w:val="00D6345F"/>
    <w:rsid w:val="00D96E3D"/>
    <w:rsid w:val="00DB07D4"/>
    <w:rsid w:val="00DC6BE8"/>
    <w:rsid w:val="00DD290A"/>
    <w:rsid w:val="00E12737"/>
    <w:rsid w:val="00E201A6"/>
    <w:rsid w:val="00E329FF"/>
    <w:rsid w:val="00E36766"/>
    <w:rsid w:val="00EB00AF"/>
    <w:rsid w:val="00EC3E32"/>
    <w:rsid w:val="00ED7B5A"/>
    <w:rsid w:val="00EE0491"/>
    <w:rsid w:val="00EE3E33"/>
    <w:rsid w:val="00F01C8C"/>
    <w:rsid w:val="00F40A96"/>
    <w:rsid w:val="00F5669D"/>
    <w:rsid w:val="00F66E79"/>
    <w:rsid w:val="00F94190"/>
    <w:rsid w:val="00F9499D"/>
    <w:rsid w:val="00FC4D21"/>
    <w:rsid w:val="00FE7921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rsid w:val="001B0CEB"/>
  </w:style>
  <w:style w:type="character" w:styleId="a4">
    <w:name w:val="Hyperlink"/>
    <w:basedOn w:val="a0"/>
    <w:uiPriority w:val="99"/>
    <w:unhideWhenUsed/>
    <w:rsid w:val="008C5C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593E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97BE2"/>
  </w:style>
  <w:style w:type="character" w:styleId="a8">
    <w:name w:val="FollowedHyperlink"/>
    <w:basedOn w:val="a0"/>
    <w:uiPriority w:val="99"/>
    <w:semiHidden/>
    <w:unhideWhenUsed/>
    <w:rsid w:val="006C28C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13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3AF3"/>
  </w:style>
  <w:style w:type="paragraph" w:styleId="ab">
    <w:name w:val="footer"/>
    <w:basedOn w:val="a"/>
    <w:link w:val="ac"/>
    <w:uiPriority w:val="99"/>
    <w:unhideWhenUsed/>
    <w:rsid w:val="00913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3AF3"/>
  </w:style>
  <w:style w:type="character" w:styleId="ad">
    <w:name w:val="annotation reference"/>
    <w:basedOn w:val="a0"/>
    <w:uiPriority w:val="99"/>
    <w:semiHidden/>
    <w:unhideWhenUsed/>
    <w:rsid w:val="00315F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5F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5F9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5F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5F94"/>
    <w:rPr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f2"/>
    <w:locked/>
    <w:rsid w:val="00F01C8C"/>
    <w:rPr>
      <w:rFonts w:ascii="Arial" w:eastAsia="Times New Roman" w:hAnsi="Arial" w:cs="Arial"/>
      <w:spacing w:val="-30"/>
      <w:w w:val="150"/>
      <w:sz w:val="20"/>
      <w:szCs w:val="20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rsid w:val="00F01C8C"/>
    <w:rPr>
      <w:rFonts w:ascii="Arial" w:eastAsia="Times New Roman" w:hAnsi="Arial" w:cs="Arial"/>
      <w:color w:val="000000"/>
      <w:spacing w:val="20"/>
      <w:w w:val="15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"/>
    <w:locked/>
    <w:rsid w:val="00F01C8C"/>
    <w:rPr>
      <w:rFonts w:ascii="Arial" w:eastAsia="Times New Roman" w:hAnsi="Arial" w:cs="Arial"/>
      <w:b/>
      <w:bCs/>
      <w:sz w:val="94"/>
      <w:szCs w:val="94"/>
      <w:shd w:val="clear" w:color="auto" w:fill="FFFFFF"/>
    </w:rPr>
  </w:style>
  <w:style w:type="character" w:customStyle="1" w:styleId="2Exact">
    <w:name w:val="Заголовок №2 Exact"/>
    <w:basedOn w:val="a0"/>
    <w:rsid w:val="00F01C8C"/>
    <w:rPr>
      <w:rFonts w:ascii="Arial" w:eastAsia="Times New Roman" w:hAnsi="Arial" w:cs="Arial"/>
      <w:b/>
      <w:bCs/>
      <w:sz w:val="56"/>
      <w:szCs w:val="56"/>
      <w:u w:val="none"/>
    </w:rPr>
  </w:style>
  <w:style w:type="character" w:customStyle="1" w:styleId="4Exact">
    <w:name w:val="Основной текст (4) Exact"/>
    <w:basedOn w:val="a0"/>
    <w:rsid w:val="00F01C8C"/>
    <w:rPr>
      <w:rFonts w:ascii="Arial" w:eastAsia="Times New Roman" w:hAnsi="Arial" w:cs="Arial"/>
      <w:b/>
      <w:bCs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locked/>
    <w:rsid w:val="00F01C8C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F01C8C"/>
    <w:rPr>
      <w:rFonts w:ascii="Arial" w:eastAsia="Times New Roman" w:hAnsi="Arial" w:cs="Arial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01C8C"/>
    <w:rPr>
      <w:rFonts w:ascii="Arial" w:eastAsia="Times New Roman" w:hAnsi="Arial" w:cs="Arial"/>
      <w:b/>
      <w:bCs/>
      <w:sz w:val="56"/>
      <w:szCs w:val="56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F01C8C"/>
    <w:pPr>
      <w:widowControl w:val="0"/>
      <w:shd w:val="clear" w:color="auto" w:fill="FFFFFF"/>
      <w:spacing w:line="240" w:lineRule="atLeast"/>
    </w:pPr>
    <w:rPr>
      <w:rFonts w:ascii="Arial" w:eastAsia="Times New Roman" w:hAnsi="Arial" w:cs="Arial"/>
      <w:spacing w:val="-30"/>
      <w:w w:val="150"/>
      <w:sz w:val="20"/>
      <w:szCs w:val="20"/>
    </w:rPr>
  </w:style>
  <w:style w:type="paragraph" w:customStyle="1" w:styleId="1">
    <w:name w:val="Заголовок №1"/>
    <w:basedOn w:val="a"/>
    <w:link w:val="1Exact"/>
    <w:rsid w:val="00F01C8C"/>
    <w:pPr>
      <w:widowControl w:val="0"/>
      <w:shd w:val="clear" w:color="auto" w:fill="FFFFFF"/>
      <w:spacing w:line="240" w:lineRule="atLeast"/>
      <w:outlineLvl w:val="0"/>
    </w:pPr>
    <w:rPr>
      <w:rFonts w:ascii="Arial" w:eastAsia="Times New Roman" w:hAnsi="Arial" w:cs="Arial"/>
      <w:b/>
      <w:bCs/>
      <w:sz w:val="94"/>
      <w:szCs w:val="94"/>
    </w:rPr>
  </w:style>
  <w:style w:type="paragraph" w:customStyle="1" w:styleId="20">
    <w:name w:val="Заголовок №2"/>
    <w:basedOn w:val="a"/>
    <w:link w:val="2"/>
    <w:rsid w:val="00F01C8C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F01C8C"/>
    <w:pPr>
      <w:widowControl w:val="0"/>
      <w:shd w:val="clear" w:color="auto" w:fill="FFFFFF"/>
      <w:spacing w:before="300" w:line="240" w:lineRule="atLeast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F01C8C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rsid w:val="001B0CEB"/>
  </w:style>
  <w:style w:type="character" w:styleId="a4">
    <w:name w:val="Hyperlink"/>
    <w:basedOn w:val="a0"/>
    <w:uiPriority w:val="99"/>
    <w:unhideWhenUsed/>
    <w:rsid w:val="008C5C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593E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97BE2"/>
  </w:style>
  <w:style w:type="character" w:styleId="a8">
    <w:name w:val="FollowedHyperlink"/>
    <w:basedOn w:val="a0"/>
    <w:uiPriority w:val="99"/>
    <w:semiHidden/>
    <w:unhideWhenUsed/>
    <w:rsid w:val="006C28C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13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3AF3"/>
  </w:style>
  <w:style w:type="paragraph" w:styleId="ab">
    <w:name w:val="footer"/>
    <w:basedOn w:val="a"/>
    <w:link w:val="ac"/>
    <w:uiPriority w:val="99"/>
    <w:unhideWhenUsed/>
    <w:rsid w:val="00913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3AF3"/>
  </w:style>
  <w:style w:type="character" w:styleId="ad">
    <w:name w:val="annotation reference"/>
    <w:basedOn w:val="a0"/>
    <w:uiPriority w:val="99"/>
    <w:semiHidden/>
    <w:unhideWhenUsed/>
    <w:rsid w:val="00315F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5F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5F9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5F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5F94"/>
    <w:rPr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f2"/>
    <w:locked/>
    <w:rsid w:val="00F01C8C"/>
    <w:rPr>
      <w:rFonts w:ascii="Arial" w:eastAsia="Times New Roman" w:hAnsi="Arial" w:cs="Arial"/>
      <w:spacing w:val="-30"/>
      <w:w w:val="150"/>
      <w:sz w:val="20"/>
      <w:szCs w:val="20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rsid w:val="00F01C8C"/>
    <w:rPr>
      <w:rFonts w:ascii="Arial" w:eastAsia="Times New Roman" w:hAnsi="Arial" w:cs="Arial"/>
      <w:color w:val="000000"/>
      <w:spacing w:val="20"/>
      <w:w w:val="15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"/>
    <w:locked/>
    <w:rsid w:val="00F01C8C"/>
    <w:rPr>
      <w:rFonts w:ascii="Arial" w:eastAsia="Times New Roman" w:hAnsi="Arial" w:cs="Arial"/>
      <w:b/>
      <w:bCs/>
      <w:sz w:val="94"/>
      <w:szCs w:val="94"/>
      <w:shd w:val="clear" w:color="auto" w:fill="FFFFFF"/>
    </w:rPr>
  </w:style>
  <w:style w:type="character" w:customStyle="1" w:styleId="2Exact">
    <w:name w:val="Заголовок №2 Exact"/>
    <w:basedOn w:val="a0"/>
    <w:rsid w:val="00F01C8C"/>
    <w:rPr>
      <w:rFonts w:ascii="Arial" w:eastAsia="Times New Roman" w:hAnsi="Arial" w:cs="Arial"/>
      <w:b/>
      <w:bCs/>
      <w:sz w:val="56"/>
      <w:szCs w:val="56"/>
      <w:u w:val="none"/>
    </w:rPr>
  </w:style>
  <w:style w:type="character" w:customStyle="1" w:styleId="4Exact">
    <w:name w:val="Основной текст (4) Exact"/>
    <w:basedOn w:val="a0"/>
    <w:rsid w:val="00F01C8C"/>
    <w:rPr>
      <w:rFonts w:ascii="Arial" w:eastAsia="Times New Roman" w:hAnsi="Arial" w:cs="Arial"/>
      <w:b/>
      <w:bCs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locked/>
    <w:rsid w:val="00F01C8C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F01C8C"/>
    <w:rPr>
      <w:rFonts w:ascii="Arial" w:eastAsia="Times New Roman" w:hAnsi="Arial" w:cs="Arial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01C8C"/>
    <w:rPr>
      <w:rFonts w:ascii="Arial" w:eastAsia="Times New Roman" w:hAnsi="Arial" w:cs="Arial"/>
      <w:b/>
      <w:bCs/>
      <w:sz w:val="56"/>
      <w:szCs w:val="56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F01C8C"/>
    <w:pPr>
      <w:widowControl w:val="0"/>
      <w:shd w:val="clear" w:color="auto" w:fill="FFFFFF"/>
      <w:spacing w:line="240" w:lineRule="atLeast"/>
    </w:pPr>
    <w:rPr>
      <w:rFonts w:ascii="Arial" w:eastAsia="Times New Roman" w:hAnsi="Arial" w:cs="Arial"/>
      <w:spacing w:val="-30"/>
      <w:w w:val="150"/>
      <w:sz w:val="20"/>
      <w:szCs w:val="20"/>
    </w:rPr>
  </w:style>
  <w:style w:type="paragraph" w:customStyle="1" w:styleId="1">
    <w:name w:val="Заголовок №1"/>
    <w:basedOn w:val="a"/>
    <w:link w:val="1Exact"/>
    <w:rsid w:val="00F01C8C"/>
    <w:pPr>
      <w:widowControl w:val="0"/>
      <w:shd w:val="clear" w:color="auto" w:fill="FFFFFF"/>
      <w:spacing w:line="240" w:lineRule="atLeast"/>
      <w:outlineLvl w:val="0"/>
    </w:pPr>
    <w:rPr>
      <w:rFonts w:ascii="Arial" w:eastAsia="Times New Roman" w:hAnsi="Arial" w:cs="Arial"/>
      <w:b/>
      <w:bCs/>
      <w:sz w:val="94"/>
      <w:szCs w:val="94"/>
    </w:rPr>
  </w:style>
  <w:style w:type="paragraph" w:customStyle="1" w:styleId="20">
    <w:name w:val="Заголовок №2"/>
    <w:basedOn w:val="a"/>
    <w:link w:val="2"/>
    <w:rsid w:val="00F01C8C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F01C8C"/>
    <w:pPr>
      <w:widowControl w:val="0"/>
      <w:shd w:val="clear" w:color="auto" w:fill="FFFFFF"/>
      <w:spacing w:before="300" w:line="240" w:lineRule="atLeast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F01C8C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sz w:val="66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omol-100.clan.su" TargetMode="External"/><Relationship Id="rId13" Type="http://schemas.openxmlformats.org/officeDocument/2006/relationships/hyperlink" Target="mailto:komsomol.konkur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somol.konkurs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88;&#1090;&#1077;&#1082;.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somol.konkurs@mail.ru" TargetMode="External"/><Relationship Id="rId10" Type="http://schemas.openxmlformats.org/officeDocument/2006/relationships/hyperlink" Target="http://artek.org/informaciya-dlya-roditelyay/kak-poluchitsya-putevku-v-artek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finteen.com" TargetMode="External"/><Relationship Id="rId14" Type="http://schemas.openxmlformats.org/officeDocument/2006/relationships/hyperlink" Target="mailto:komsomol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821C-08D0-459C-936D-F9A472D9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Кабаченко Зауре Сагинаевна</dc:creator>
  <cp:lastModifiedBy>PRAV</cp:lastModifiedBy>
  <cp:revision>2</cp:revision>
  <cp:lastPrinted>2018-02-01T16:57:00Z</cp:lastPrinted>
  <dcterms:created xsi:type="dcterms:W3CDTF">2018-03-20T14:15:00Z</dcterms:created>
  <dcterms:modified xsi:type="dcterms:W3CDTF">2018-03-20T14:15:00Z</dcterms:modified>
</cp:coreProperties>
</file>